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687" w:rsidRPr="007902C6" w:rsidRDefault="00CB7070" w:rsidP="00F86687">
      <w:pPr>
        <w:overflowPunct w:val="0"/>
        <w:jc w:val="center"/>
        <w:rPr>
          <w:b/>
          <w:color w:val="00000A"/>
          <w:kern w:val="1"/>
          <w:sz w:val="36"/>
          <w:szCs w:val="24"/>
        </w:rPr>
      </w:pPr>
      <w:bookmarkStart w:id="0" w:name="_GoBack"/>
      <w:bookmarkEnd w:id="0"/>
      <w:r>
        <w:rPr>
          <w:b/>
          <w:noProof/>
          <w:color w:val="00000A"/>
          <w:kern w:val="1"/>
          <w:sz w:val="36"/>
          <w:szCs w:val="24"/>
        </w:rPr>
        <w:drawing>
          <wp:inline distT="0" distB="0" distL="0" distR="0">
            <wp:extent cx="657225" cy="790575"/>
            <wp:effectExtent l="0" t="0" r="9525" b="9525"/>
            <wp:docPr id="1" name="Рисунок 1" descr="документ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окумент 00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6687" w:rsidRPr="007902C6" w:rsidRDefault="00F86687" w:rsidP="00F86687">
      <w:pPr>
        <w:overflowPunct w:val="0"/>
        <w:jc w:val="center"/>
        <w:rPr>
          <w:b/>
          <w:color w:val="0000FF"/>
          <w:kern w:val="1"/>
          <w:sz w:val="32"/>
          <w:szCs w:val="32"/>
        </w:rPr>
      </w:pPr>
    </w:p>
    <w:p w:rsidR="00F86687" w:rsidRPr="007902C6" w:rsidRDefault="00F86687" w:rsidP="00F86687">
      <w:pPr>
        <w:overflowPunct w:val="0"/>
        <w:jc w:val="center"/>
        <w:rPr>
          <w:b/>
          <w:color w:val="0000FF"/>
          <w:kern w:val="1"/>
          <w:sz w:val="32"/>
          <w:szCs w:val="32"/>
        </w:rPr>
      </w:pPr>
      <w:r w:rsidRPr="007902C6">
        <w:rPr>
          <w:b/>
          <w:color w:val="0000FF"/>
          <w:kern w:val="1"/>
          <w:sz w:val="32"/>
          <w:szCs w:val="32"/>
        </w:rPr>
        <w:t>РОССИЙСКАЯ  ФЕДЕРАЦИЯ</w:t>
      </w:r>
    </w:p>
    <w:p w:rsidR="00F86687" w:rsidRPr="007902C6" w:rsidRDefault="00F86687" w:rsidP="00F86687">
      <w:pPr>
        <w:overflowPunct w:val="0"/>
        <w:jc w:val="center"/>
        <w:rPr>
          <w:b/>
          <w:color w:val="0000FF"/>
          <w:kern w:val="1"/>
          <w:sz w:val="32"/>
          <w:szCs w:val="32"/>
        </w:rPr>
      </w:pPr>
      <w:r w:rsidRPr="007902C6">
        <w:rPr>
          <w:b/>
          <w:color w:val="0000FF"/>
          <w:kern w:val="1"/>
          <w:sz w:val="32"/>
          <w:szCs w:val="32"/>
        </w:rPr>
        <w:t>ОРЛОВСКАЯ ОБЛАСТЬ</w:t>
      </w:r>
    </w:p>
    <w:p w:rsidR="00F86687" w:rsidRPr="007902C6" w:rsidRDefault="00F86687" w:rsidP="00F86687">
      <w:pPr>
        <w:overflowPunct w:val="0"/>
        <w:jc w:val="center"/>
        <w:rPr>
          <w:b/>
          <w:color w:val="0000FF"/>
          <w:kern w:val="1"/>
          <w:sz w:val="32"/>
          <w:szCs w:val="32"/>
        </w:rPr>
      </w:pPr>
    </w:p>
    <w:p w:rsidR="00F86687" w:rsidRPr="007902C6" w:rsidRDefault="00F86687" w:rsidP="00F86687">
      <w:pPr>
        <w:overflowPunct w:val="0"/>
        <w:jc w:val="center"/>
        <w:rPr>
          <w:color w:val="0000FF"/>
          <w:kern w:val="1"/>
          <w:sz w:val="32"/>
          <w:szCs w:val="32"/>
        </w:rPr>
      </w:pPr>
      <w:r w:rsidRPr="007902C6">
        <w:rPr>
          <w:b/>
          <w:color w:val="0000FF"/>
          <w:kern w:val="1"/>
          <w:sz w:val="32"/>
          <w:szCs w:val="32"/>
        </w:rPr>
        <w:t>АДМИНИСТРАЦИЯ НОВОСИЛЬСКОГО РАЙОНА</w:t>
      </w:r>
    </w:p>
    <w:p w:rsidR="00F86687" w:rsidRPr="007902C6" w:rsidRDefault="00F86687" w:rsidP="00F86687">
      <w:pPr>
        <w:overflowPunct w:val="0"/>
        <w:rPr>
          <w:i/>
          <w:color w:val="0000FF"/>
          <w:kern w:val="1"/>
        </w:rPr>
      </w:pPr>
    </w:p>
    <w:p w:rsidR="00F86687" w:rsidRPr="007902C6" w:rsidRDefault="00F86687" w:rsidP="00F86687">
      <w:pPr>
        <w:overflowPunct w:val="0"/>
        <w:jc w:val="center"/>
        <w:rPr>
          <w:color w:val="0000FF"/>
          <w:kern w:val="1"/>
          <w:sz w:val="10"/>
          <w:szCs w:val="10"/>
        </w:rPr>
      </w:pPr>
    </w:p>
    <w:p w:rsidR="00F86687" w:rsidRPr="007902C6" w:rsidRDefault="00F86687" w:rsidP="00F86687">
      <w:pPr>
        <w:overflowPunct w:val="0"/>
        <w:jc w:val="center"/>
        <w:rPr>
          <w:color w:val="0000FF"/>
          <w:kern w:val="1"/>
          <w:sz w:val="32"/>
          <w:szCs w:val="32"/>
        </w:rPr>
      </w:pPr>
      <w:r w:rsidRPr="007902C6">
        <w:rPr>
          <w:b/>
          <w:color w:val="0000FF"/>
          <w:kern w:val="1"/>
          <w:sz w:val="32"/>
          <w:szCs w:val="32"/>
        </w:rPr>
        <w:t>ПОСТАНОВЛЕНИЕ</w:t>
      </w:r>
    </w:p>
    <w:p w:rsidR="00F86687" w:rsidRPr="007902C6" w:rsidRDefault="00F86687" w:rsidP="00F86687">
      <w:pPr>
        <w:overflowPunct w:val="0"/>
        <w:jc w:val="center"/>
        <w:rPr>
          <w:i/>
          <w:color w:val="0000FF"/>
          <w:kern w:val="1"/>
          <w:sz w:val="32"/>
          <w:szCs w:val="32"/>
        </w:rPr>
      </w:pPr>
    </w:p>
    <w:p w:rsidR="00F86687" w:rsidRPr="007902C6" w:rsidRDefault="00F86687" w:rsidP="00F86687">
      <w:pPr>
        <w:overflowPunct w:val="0"/>
        <w:jc w:val="both"/>
        <w:rPr>
          <w:color w:val="0000FF"/>
          <w:kern w:val="1"/>
          <w:sz w:val="28"/>
          <w:szCs w:val="28"/>
        </w:rPr>
      </w:pPr>
      <w:r>
        <w:rPr>
          <w:color w:val="0000FF"/>
          <w:kern w:val="1"/>
          <w:sz w:val="28"/>
          <w:szCs w:val="28"/>
        </w:rPr>
        <w:t xml:space="preserve">         </w:t>
      </w:r>
      <w:r w:rsidR="00C740B2">
        <w:rPr>
          <w:color w:val="0000FF"/>
          <w:kern w:val="1"/>
          <w:sz w:val="28"/>
          <w:szCs w:val="28"/>
          <w:u w:val="single"/>
        </w:rPr>
        <w:t xml:space="preserve"> </w:t>
      </w:r>
      <w:r w:rsidR="00CC26DB">
        <w:rPr>
          <w:color w:val="0000FF"/>
          <w:kern w:val="1"/>
          <w:sz w:val="28"/>
          <w:szCs w:val="28"/>
          <w:u w:val="single"/>
        </w:rPr>
        <w:t>03.02.</w:t>
      </w:r>
      <w:r>
        <w:rPr>
          <w:color w:val="0000FF"/>
          <w:kern w:val="1"/>
          <w:sz w:val="28"/>
          <w:szCs w:val="28"/>
          <w:u w:val="single"/>
        </w:rPr>
        <w:t>20</w:t>
      </w:r>
      <w:r w:rsidR="00940BA4">
        <w:rPr>
          <w:color w:val="0000FF"/>
          <w:kern w:val="1"/>
          <w:sz w:val="28"/>
          <w:szCs w:val="28"/>
          <w:u w:val="single"/>
        </w:rPr>
        <w:t>2</w:t>
      </w:r>
      <w:r w:rsidR="00C740B2">
        <w:rPr>
          <w:color w:val="0000FF"/>
          <w:kern w:val="1"/>
          <w:sz w:val="28"/>
          <w:szCs w:val="28"/>
          <w:u w:val="single"/>
        </w:rPr>
        <w:t>1</w:t>
      </w:r>
      <w:r>
        <w:rPr>
          <w:color w:val="0000FF"/>
          <w:kern w:val="1"/>
          <w:sz w:val="28"/>
          <w:szCs w:val="28"/>
          <w:u w:val="single"/>
        </w:rPr>
        <w:t xml:space="preserve"> г.</w:t>
      </w:r>
      <w:r w:rsidRPr="007902C6">
        <w:rPr>
          <w:b/>
          <w:color w:val="0000FF"/>
          <w:kern w:val="1"/>
          <w:sz w:val="28"/>
          <w:szCs w:val="28"/>
        </w:rPr>
        <w:tab/>
      </w:r>
      <w:r>
        <w:rPr>
          <w:b/>
          <w:color w:val="0000FF"/>
          <w:kern w:val="1"/>
          <w:sz w:val="28"/>
          <w:szCs w:val="28"/>
        </w:rPr>
        <w:t xml:space="preserve">                          </w:t>
      </w:r>
      <w:r w:rsidRPr="007902C6">
        <w:rPr>
          <w:b/>
          <w:color w:val="0000FF"/>
          <w:kern w:val="1"/>
          <w:sz w:val="28"/>
          <w:szCs w:val="28"/>
        </w:rPr>
        <w:tab/>
      </w:r>
      <w:r w:rsidRPr="007902C6">
        <w:rPr>
          <w:b/>
          <w:color w:val="0000FF"/>
          <w:kern w:val="1"/>
          <w:sz w:val="28"/>
          <w:szCs w:val="28"/>
        </w:rPr>
        <w:tab/>
      </w:r>
      <w:r w:rsidRPr="007902C6">
        <w:rPr>
          <w:b/>
          <w:color w:val="0000FF"/>
          <w:kern w:val="1"/>
          <w:sz w:val="28"/>
          <w:szCs w:val="28"/>
        </w:rPr>
        <w:tab/>
      </w:r>
      <w:r w:rsidRPr="007902C6">
        <w:rPr>
          <w:b/>
          <w:color w:val="0000FF"/>
          <w:kern w:val="1"/>
          <w:sz w:val="28"/>
          <w:szCs w:val="28"/>
        </w:rPr>
        <w:tab/>
        <w:t xml:space="preserve">     </w:t>
      </w:r>
      <w:r>
        <w:rPr>
          <w:b/>
          <w:color w:val="0000FF"/>
          <w:kern w:val="1"/>
          <w:sz w:val="28"/>
          <w:szCs w:val="28"/>
        </w:rPr>
        <w:t xml:space="preserve">          </w:t>
      </w:r>
      <w:r w:rsidRPr="007902C6">
        <w:rPr>
          <w:b/>
          <w:color w:val="0000FF"/>
          <w:kern w:val="1"/>
          <w:sz w:val="28"/>
          <w:szCs w:val="28"/>
        </w:rPr>
        <w:t xml:space="preserve"> №</w:t>
      </w:r>
      <w:r w:rsidR="0098293D">
        <w:rPr>
          <w:b/>
          <w:color w:val="0000FF"/>
          <w:kern w:val="1"/>
          <w:sz w:val="28"/>
          <w:szCs w:val="28"/>
        </w:rPr>
        <w:t xml:space="preserve"> </w:t>
      </w:r>
      <w:r w:rsidR="00CC26DB">
        <w:rPr>
          <w:color w:val="0000FF"/>
          <w:kern w:val="1"/>
          <w:sz w:val="28"/>
          <w:szCs w:val="28"/>
          <w:u w:val="single"/>
        </w:rPr>
        <w:t>31А</w:t>
      </w:r>
      <w:r w:rsidR="00940BA4">
        <w:rPr>
          <w:color w:val="0000FF"/>
          <w:kern w:val="1"/>
          <w:sz w:val="28"/>
          <w:szCs w:val="28"/>
          <w:u w:val="single"/>
        </w:rPr>
        <w:t>.</w:t>
      </w:r>
      <w:r w:rsidRPr="007902C6">
        <w:rPr>
          <w:b/>
          <w:color w:val="0000FF"/>
          <w:kern w:val="1"/>
          <w:sz w:val="28"/>
          <w:szCs w:val="28"/>
        </w:rPr>
        <w:t xml:space="preserve">  </w:t>
      </w:r>
    </w:p>
    <w:p w:rsidR="00F86687" w:rsidRDefault="00F86687" w:rsidP="00F86687">
      <w:pPr>
        <w:overflowPunct w:val="0"/>
        <w:ind w:firstLine="708"/>
        <w:rPr>
          <w:b/>
          <w:color w:val="0000FF"/>
          <w:kern w:val="1"/>
          <w:sz w:val="28"/>
          <w:szCs w:val="28"/>
        </w:rPr>
      </w:pPr>
      <w:r w:rsidRPr="007902C6">
        <w:rPr>
          <w:b/>
          <w:color w:val="0000FF"/>
          <w:kern w:val="1"/>
          <w:sz w:val="28"/>
          <w:szCs w:val="28"/>
        </w:rPr>
        <w:t>г. Новосиль</w:t>
      </w:r>
    </w:p>
    <w:p w:rsidR="00A9345C" w:rsidRPr="007902C6" w:rsidRDefault="00A9345C" w:rsidP="00F86687">
      <w:pPr>
        <w:overflowPunct w:val="0"/>
        <w:ind w:firstLine="708"/>
        <w:rPr>
          <w:b/>
          <w:color w:val="0000FF"/>
          <w:kern w:val="1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</w:tblGrid>
      <w:tr w:rsidR="00F86687" w:rsidRPr="00B441C6" w:rsidTr="000B2F7D">
        <w:tc>
          <w:tcPr>
            <w:tcW w:w="5211" w:type="dxa"/>
          </w:tcPr>
          <w:p w:rsidR="00F86687" w:rsidRPr="00B441C6" w:rsidRDefault="0072100C" w:rsidP="00A9345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</w:t>
            </w:r>
            <w:r w:rsidR="00F86687" w:rsidRPr="00294347">
              <w:rPr>
                <w:sz w:val="28"/>
                <w:szCs w:val="28"/>
              </w:rPr>
              <w:t xml:space="preserve"> муниципальн</w:t>
            </w:r>
            <w:r>
              <w:rPr>
                <w:sz w:val="28"/>
                <w:szCs w:val="28"/>
              </w:rPr>
              <w:t>ую</w:t>
            </w:r>
            <w:r w:rsidR="00F86687" w:rsidRPr="00294347">
              <w:rPr>
                <w:sz w:val="28"/>
                <w:szCs w:val="28"/>
              </w:rPr>
              <w:t xml:space="preserve">  программ</w:t>
            </w:r>
            <w:r>
              <w:rPr>
                <w:sz w:val="28"/>
                <w:szCs w:val="28"/>
              </w:rPr>
              <w:t>у</w:t>
            </w:r>
            <w:r w:rsidR="00F86687" w:rsidRPr="00294347">
              <w:rPr>
                <w:sz w:val="28"/>
                <w:szCs w:val="28"/>
              </w:rPr>
              <w:t xml:space="preserve"> </w:t>
            </w:r>
            <w:r w:rsidR="00F86687" w:rsidRPr="00294347">
              <w:rPr>
                <w:bCs/>
                <w:sz w:val="28"/>
                <w:szCs w:val="28"/>
              </w:rPr>
              <w:t>«Формирование современной городской среды на территории города Новосиль в 2018-202</w:t>
            </w:r>
            <w:r w:rsidR="006710DE">
              <w:rPr>
                <w:bCs/>
                <w:sz w:val="28"/>
                <w:szCs w:val="28"/>
              </w:rPr>
              <w:t>4</w:t>
            </w:r>
            <w:r w:rsidR="00F86687" w:rsidRPr="00294347">
              <w:rPr>
                <w:bCs/>
                <w:sz w:val="28"/>
                <w:szCs w:val="28"/>
              </w:rPr>
              <w:t xml:space="preserve"> году».</w:t>
            </w:r>
          </w:p>
        </w:tc>
      </w:tr>
      <w:tr w:rsidR="00A9345C" w:rsidRPr="00B441C6" w:rsidTr="000B2F7D">
        <w:tc>
          <w:tcPr>
            <w:tcW w:w="5211" w:type="dxa"/>
          </w:tcPr>
          <w:p w:rsidR="00A9345C" w:rsidRDefault="00A9345C" w:rsidP="0072100C">
            <w:pPr>
              <w:jc w:val="both"/>
              <w:rPr>
                <w:sz w:val="28"/>
                <w:szCs w:val="28"/>
              </w:rPr>
            </w:pPr>
          </w:p>
        </w:tc>
      </w:tr>
    </w:tbl>
    <w:p w:rsidR="0072100C" w:rsidRDefault="0072100C" w:rsidP="00A9345C">
      <w:pPr>
        <w:pStyle w:val="pc"/>
        <w:spacing w:after="0" w:afterAutospacing="0" w:line="276" w:lineRule="auto"/>
        <w:ind w:firstLine="709"/>
        <w:jc w:val="both"/>
        <w:rPr>
          <w:spacing w:val="-2"/>
          <w:sz w:val="28"/>
          <w:szCs w:val="28"/>
        </w:rPr>
      </w:pPr>
      <w:r w:rsidRPr="000D3648">
        <w:rPr>
          <w:spacing w:val="-2"/>
          <w:sz w:val="28"/>
          <w:szCs w:val="28"/>
        </w:rPr>
        <w:t xml:space="preserve">В целях совершенствования системы комплексного благоустройства на территории муниципального образования город Новосиль, в соответствии Федеральным законом от 06 октября 2010 года №131-ФЗ «Об общих принципах организации местного самоуправления в Российской Федерации», </w:t>
      </w:r>
      <w:r w:rsidRPr="000D3648">
        <w:rPr>
          <w:sz w:val="28"/>
          <w:szCs w:val="28"/>
        </w:rPr>
        <w:t xml:space="preserve">Постановления Правительства РФ от 10.02.2017 г. №169 «Об утверждении правил предоставления и распределения субсидий из федерального  бюджета бюджетам субъектов РФ на поддержку государственных программ субъектов Российской Федерации  и муниципальных программ формирования современной городской среды», </w:t>
      </w:r>
      <w:r w:rsidRPr="000D3648">
        <w:rPr>
          <w:spacing w:val="-2"/>
          <w:sz w:val="28"/>
          <w:szCs w:val="28"/>
        </w:rPr>
        <w:t>в соответствии с уставом</w:t>
      </w:r>
      <w:r>
        <w:rPr>
          <w:spacing w:val="-2"/>
          <w:sz w:val="28"/>
          <w:szCs w:val="28"/>
        </w:rPr>
        <w:t xml:space="preserve"> города Новосиль</w:t>
      </w:r>
      <w:r w:rsidR="00290D7E">
        <w:rPr>
          <w:spacing w:val="-2"/>
          <w:sz w:val="28"/>
          <w:szCs w:val="28"/>
        </w:rPr>
        <w:t xml:space="preserve"> </w:t>
      </w:r>
      <w:r w:rsidRPr="000D3648">
        <w:rPr>
          <w:spacing w:val="-2"/>
          <w:sz w:val="28"/>
          <w:szCs w:val="28"/>
        </w:rPr>
        <w:t>администрация Новосильского района постановляет:</w:t>
      </w:r>
    </w:p>
    <w:p w:rsidR="0072100C" w:rsidRPr="000D3648" w:rsidRDefault="0072100C" w:rsidP="00A9345C">
      <w:pPr>
        <w:pStyle w:val="pc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D3648">
        <w:rPr>
          <w:spacing w:val="-2"/>
          <w:sz w:val="28"/>
          <w:szCs w:val="28"/>
        </w:rPr>
        <w:t xml:space="preserve">1. </w:t>
      </w:r>
      <w:r w:rsidRPr="000D3648">
        <w:rPr>
          <w:sz w:val="28"/>
          <w:szCs w:val="28"/>
        </w:rPr>
        <w:t>Внести изменения в муниципальную программу</w:t>
      </w:r>
      <w:r w:rsidRPr="000D3648">
        <w:rPr>
          <w:spacing w:val="-2"/>
          <w:sz w:val="28"/>
          <w:szCs w:val="28"/>
        </w:rPr>
        <w:t xml:space="preserve"> «Формирование современной городской среды на территории города Новосиль на 2018-202</w:t>
      </w:r>
      <w:r>
        <w:rPr>
          <w:spacing w:val="-2"/>
          <w:sz w:val="28"/>
          <w:szCs w:val="28"/>
        </w:rPr>
        <w:t>4</w:t>
      </w:r>
      <w:r w:rsidRPr="000D3648">
        <w:rPr>
          <w:spacing w:val="-2"/>
          <w:sz w:val="28"/>
          <w:szCs w:val="28"/>
        </w:rPr>
        <w:t xml:space="preserve"> год» </w:t>
      </w:r>
      <w:r w:rsidRPr="000D3648">
        <w:rPr>
          <w:sz w:val="28"/>
          <w:szCs w:val="28"/>
        </w:rPr>
        <w:t>утвержденную постано</w:t>
      </w:r>
      <w:r w:rsidRPr="000D3648">
        <w:rPr>
          <w:sz w:val="28"/>
          <w:szCs w:val="28"/>
        </w:rPr>
        <w:t>в</w:t>
      </w:r>
      <w:r w:rsidRPr="000D3648">
        <w:rPr>
          <w:sz w:val="28"/>
          <w:szCs w:val="28"/>
        </w:rPr>
        <w:t>лением администрации Новосильского района от 25.</w:t>
      </w:r>
      <w:r>
        <w:rPr>
          <w:sz w:val="28"/>
          <w:szCs w:val="28"/>
        </w:rPr>
        <w:t>02</w:t>
      </w:r>
      <w:r w:rsidRPr="000D3648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0D3648">
        <w:rPr>
          <w:sz w:val="28"/>
          <w:szCs w:val="28"/>
        </w:rPr>
        <w:t xml:space="preserve"> г. № </w:t>
      </w:r>
      <w:r>
        <w:rPr>
          <w:sz w:val="28"/>
          <w:szCs w:val="28"/>
        </w:rPr>
        <w:t>46</w:t>
      </w:r>
      <w:r w:rsidRPr="000D3648">
        <w:rPr>
          <w:sz w:val="28"/>
          <w:szCs w:val="28"/>
        </w:rPr>
        <w:t>:</w:t>
      </w:r>
    </w:p>
    <w:p w:rsidR="0072100C" w:rsidRPr="000D3648" w:rsidRDefault="0072100C" w:rsidP="00A9345C">
      <w:pPr>
        <w:spacing w:line="276" w:lineRule="auto"/>
        <w:ind w:firstLine="709"/>
        <w:jc w:val="both"/>
        <w:rPr>
          <w:spacing w:val="-2"/>
          <w:sz w:val="28"/>
          <w:szCs w:val="28"/>
        </w:rPr>
      </w:pPr>
      <w:r w:rsidRPr="000D3648">
        <w:rPr>
          <w:spacing w:val="-2"/>
          <w:sz w:val="28"/>
          <w:szCs w:val="28"/>
        </w:rPr>
        <w:t>- в раздел «</w:t>
      </w:r>
      <w:r w:rsidRPr="000D3648">
        <w:rPr>
          <w:color w:val="000000"/>
          <w:sz w:val="28"/>
          <w:szCs w:val="28"/>
        </w:rPr>
        <w:t xml:space="preserve">Объемы бюджетных ассигнований Программы» паспорта </w:t>
      </w:r>
      <w:r w:rsidRPr="000D3648">
        <w:rPr>
          <w:sz w:val="28"/>
          <w:szCs w:val="28"/>
        </w:rPr>
        <w:t>муниципальной программы «Формирование современной городской среды на территории города Новосиль на 2018-202</w:t>
      </w:r>
      <w:r>
        <w:rPr>
          <w:sz w:val="28"/>
          <w:szCs w:val="28"/>
        </w:rPr>
        <w:t>4</w:t>
      </w:r>
      <w:r w:rsidRPr="000D3648">
        <w:rPr>
          <w:sz w:val="28"/>
          <w:szCs w:val="28"/>
        </w:rPr>
        <w:t xml:space="preserve"> год»</w:t>
      </w:r>
      <w:r w:rsidRPr="000D3648">
        <w:rPr>
          <w:color w:val="000000"/>
          <w:sz w:val="28"/>
          <w:szCs w:val="28"/>
        </w:rPr>
        <w:t xml:space="preserve"> </w:t>
      </w:r>
      <w:r w:rsidRPr="000D3648">
        <w:rPr>
          <w:spacing w:val="-2"/>
          <w:sz w:val="28"/>
          <w:szCs w:val="28"/>
        </w:rPr>
        <w:t>согласно приложению 1 к настоящему постановлению;</w:t>
      </w:r>
    </w:p>
    <w:p w:rsidR="0072100C" w:rsidRPr="000D3648" w:rsidRDefault="0072100C" w:rsidP="00A9345C">
      <w:pPr>
        <w:spacing w:line="276" w:lineRule="auto"/>
        <w:ind w:firstLine="709"/>
        <w:jc w:val="both"/>
        <w:rPr>
          <w:spacing w:val="-2"/>
          <w:sz w:val="28"/>
          <w:szCs w:val="28"/>
        </w:rPr>
      </w:pPr>
      <w:r w:rsidRPr="000D3648">
        <w:rPr>
          <w:spacing w:val="-2"/>
          <w:sz w:val="28"/>
          <w:szCs w:val="28"/>
        </w:rPr>
        <w:t xml:space="preserve">- в раздел 2 таблица 2 муниципальной программы согласно приложению 2 к настоящему постановлению; </w:t>
      </w:r>
    </w:p>
    <w:p w:rsidR="0072100C" w:rsidRDefault="0072100C" w:rsidP="00A9345C">
      <w:pPr>
        <w:spacing w:line="276" w:lineRule="auto"/>
        <w:ind w:firstLine="709"/>
        <w:jc w:val="both"/>
        <w:rPr>
          <w:spacing w:val="-2"/>
          <w:sz w:val="28"/>
          <w:szCs w:val="28"/>
        </w:rPr>
      </w:pPr>
      <w:r w:rsidRPr="000D3648">
        <w:rPr>
          <w:spacing w:val="-2"/>
          <w:sz w:val="28"/>
          <w:szCs w:val="28"/>
        </w:rPr>
        <w:t>- в раздел 3 «</w:t>
      </w:r>
      <w:r w:rsidRPr="000D3648">
        <w:rPr>
          <w:rFonts w:eastAsia="Calibri"/>
          <w:sz w:val="28"/>
          <w:szCs w:val="28"/>
          <w:lang w:eastAsia="en-US"/>
        </w:rPr>
        <w:t xml:space="preserve">Ресурсное обеспечение Программы» </w:t>
      </w:r>
      <w:r w:rsidRPr="000D3648">
        <w:rPr>
          <w:spacing w:val="-2"/>
          <w:sz w:val="28"/>
          <w:szCs w:val="28"/>
        </w:rPr>
        <w:t>согласно приложению 3 к настоящему постановлению;</w:t>
      </w:r>
    </w:p>
    <w:p w:rsidR="00290D7E" w:rsidRPr="000D3648" w:rsidRDefault="00290D7E" w:rsidP="00A9345C">
      <w:pPr>
        <w:spacing w:line="276" w:lineRule="auto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lastRenderedPageBreak/>
        <w:t xml:space="preserve">- </w:t>
      </w:r>
      <w:r w:rsidRPr="000D3648">
        <w:rPr>
          <w:spacing w:val="-2"/>
          <w:sz w:val="28"/>
          <w:szCs w:val="28"/>
        </w:rPr>
        <w:t xml:space="preserve">в раздел </w:t>
      </w:r>
      <w:r>
        <w:rPr>
          <w:spacing w:val="-2"/>
          <w:sz w:val="28"/>
          <w:szCs w:val="28"/>
        </w:rPr>
        <w:t>9</w:t>
      </w:r>
      <w:r w:rsidRPr="000D3648">
        <w:rPr>
          <w:spacing w:val="-2"/>
          <w:sz w:val="28"/>
          <w:szCs w:val="28"/>
        </w:rPr>
        <w:t xml:space="preserve"> таблица </w:t>
      </w:r>
      <w:r>
        <w:rPr>
          <w:spacing w:val="-2"/>
          <w:sz w:val="28"/>
          <w:szCs w:val="28"/>
        </w:rPr>
        <w:t>3</w:t>
      </w:r>
      <w:r w:rsidRPr="000D3648">
        <w:rPr>
          <w:spacing w:val="-2"/>
          <w:sz w:val="28"/>
          <w:szCs w:val="28"/>
        </w:rPr>
        <w:t xml:space="preserve"> муниципальной программы согласно приложению </w:t>
      </w:r>
      <w:r>
        <w:rPr>
          <w:spacing w:val="-2"/>
          <w:sz w:val="28"/>
          <w:szCs w:val="28"/>
        </w:rPr>
        <w:t>4</w:t>
      </w:r>
      <w:r w:rsidRPr="000D3648">
        <w:rPr>
          <w:spacing w:val="-2"/>
          <w:sz w:val="28"/>
          <w:szCs w:val="28"/>
        </w:rPr>
        <w:t xml:space="preserve"> к настоящему постановлению</w:t>
      </w:r>
    </w:p>
    <w:p w:rsidR="0072100C" w:rsidRDefault="0072100C" w:rsidP="00A9345C">
      <w:pPr>
        <w:spacing w:line="276" w:lineRule="auto"/>
        <w:ind w:firstLine="709"/>
        <w:jc w:val="both"/>
        <w:rPr>
          <w:spacing w:val="-2"/>
          <w:sz w:val="28"/>
          <w:szCs w:val="28"/>
        </w:rPr>
      </w:pPr>
      <w:r w:rsidRPr="000D3648">
        <w:rPr>
          <w:spacing w:val="-2"/>
          <w:sz w:val="28"/>
          <w:szCs w:val="28"/>
        </w:rPr>
        <w:t>- в приложени</w:t>
      </w:r>
      <w:r w:rsidR="00290D7E">
        <w:rPr>
          <w:spacing w:val="-2"/>
          <w:sz w:val="28"/>
          <w:szCs w:val="28"/>
        </w:rPr>
        <w:t>я</w:t>
      </w:r>
      <w:r w:rsidRPr="000D3648">
        <w:rPr>
          <w:spacing w:val="-2"/>
          <w:sz w:val="28"/>
          <w:szCs w:val="28"/>
        </w:rPr>
        <w:t xml:space="preserve"> 1</w:t>
      </w:r>
      <w:r w:rsidR="00290D7E">
        <w:rPr>
          <w:spacing w:val="-2"/>
          <w:sz w:val="28"/>
          <w:szCs w:val="28"/>
        </w:rPr>
        <w:t xml:space="preserve"> и </w:t>
      </w:r>
      <w:r w:rsidR="00A9345C">
        <w:rPr>
          <w:spacing w:val="-2"/>
          <w:sz w:val="28"/>
          <w:szCs w:val="28"/>
        </w:rPr>
        <w:t>4</w:t>
      </w:r>
      <w:r w:rsidRPr="000D3648">
        <w:rPr>
          <w:spacing w:val="-2"/>
          <w:sz w:val="28"/>
          <w:szCs w:val="28"/>
        </w:rPr>
        <w:t xml:space="preserve"> муниципальной программы согласно приложению </w:t>
      </w:r>
      <w:r w:rsidR="00290D7E">
        <w:rPr>
          <w:spacing w:val="-2"/>
          <w:sz w:val="28"/>
          <w:szCs w:val="28"/>
        </w:rPr>
        <w:t>5</w:t>
      </w:r>
      <w:r w:rsidRPr="000D3648">
        <w:rPr>
          <w:spacing w:val="-2"/>
          <w:sz w:val="28"/>
          <w:szCs w:val="28"/>
        </w:rPr>
        <w:t xml:space="preserve"> к настоящему постановлению;</w:t>
      </w:r>
    </w:p>
    <w:p w:rsidR="0072100C" w:rsidRPr="00894A22" w:rsidRDefault="0072100C" w:rsidP="00A9345C">
      <w:pPr>
        <w:spacing w:line="276" w:lineRule="auto"/>
        <w:ind w:firstLine="709"/>
        <w:jc w:val="both"/>
        <w:rPr>
          <w:sz w:val="28"/>
          <w:szCs w:val="28"/>
        </w:rPr>
      </w:pPr>
      <w:r w:rsidRPr="00894A22">
        <w:rPr>
          <w:sz w:val="28"/>
          <w:szCs w:val="28"/>
        </w:rPr>
        <w:t>2. Обеспечить  публикацию настоящего постановления на официальном сайте Новосильского района.</w:t>
      </w:r>
    </w:p>
    <w:p w:rsidR="0072100C" w:rsidRPr="000D3648" w:rsidRDefault="0072100C" w:rsidP="00A9345C">
      <w:pPr>
        <w:tabs>
          <w:tab w:val="left" w:pos="5700"/>
          <w:tab w:val="left" w:pos="6120"/>
          <w:tab w:val="left" w:pos="7088"/>
        </w:tabs>
        <w:spacing w:line="276" w:lineRule="auto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3</w:t>
      </w:r>
      <w:r w:rsidRPr="000D3648">
        <w:rPr>
          <w:spacing w:val="-2"/>
          <w:sz w:val="28"/>
          <w:szCs w:val="28"/>
        </w:rPr>
        <w:t>. Контроль за исполнением настоящего постановления возложить на первого заместителя главы администрации Трусова Ю.В.</w:t>
      </w:r>
    </w:p>
    <w:p w:rsidR="0072100C" w:rsidRDefault="00940BA4" w:rsidP="00A9345C">
      <w:pPr>
        <w:shd w:val="clear" w:color="auto" w:fill="FFFFFF"/>
        <w:spacing w:line="276" w:lineRule="auto"/>
        <w:jc w:val="both"/>
        <w:rPr>
          <w:spacing w:val="-2"/>
          <w:sz w:val="28"/>
        </w:rPr>
      </w:pPr>
      <w:r>
        <w:rPr>
          <w:spacing w:val="-2"/>
          <w:sz w:val="28"/>
        </w:rPr>
        <w:t xml:space="preserve"> </w:t>
      </w:r>
    </w:p>
    <w:p w:rsidR="00940BA4" w:rsidRDefault="00940BA4" w:rsidP="00A9345C">
      <w:pPr>
        <w:shd w:val="clear" w:color="auto" w:fill="FFFFFF"/>
        <w:spacing w:line="276" w:lineRule="auto"/>
        <w:jc w:val="both"/>
        <w:rPr>
          <w:spacing w:val="-2"/>
          <w:sz w:val="28"/>
        </w:rPr>
      </w:pPr>
    </w:p>
    <w:p w:rsidR="00940BA4" w:rsidRDefault="00940BA4" w:rsidP="00A9345C">
      <w:pPr>
        <w:shd w:val="clear" w:color="auto" w:fill="FFFFFF"/>
        <w:spacing w:line="276" w:lineRule="auto"/>
        <w:jc w:val="both"/>
        <w:rPr>
          <w:spacing w:val="-2"/>
          <w:sz w:val="28"/>
        </w:rPr>
      </w:pPr>
    </w:p>
    <w:p w:rsidR="00940BA4" w:rsidRDefault="00940BA4" w:rsidP="00A9345C">
      <w:pPr>
        <w:shd w:val="clear" w:color="auto" w:fill="FFFFFF"/>
        <w:spacing w:line="276" w:lineRule="auto"/>
        <w:jc w:val="both"/>
        <w:rPr>
          <w:spacing w:val="-2"/>
          <w:sz w:val="28"/>
        </w:rPr>
      </w:pPr>
    </w:p>
    <w:p w:rsidR="00940BA4" w:rsidRDefault="00940BA4" w:rsidP="00A9345C">
      <w:pPr>
        <w:shd w:val="clear" w:color="auto" w:fill="FFFFFF"/>
        <w:spacing w:line="276" w:lineRule="auto"/>
        <w:jc w:val="both"/>
        <w:rPr>
          <w:spacing w:val="-2"/>
          <w:sz w:val="28"/>
        </w:rPr>
      </w:pPr>
    </w:p>
    <w:p w:rsidR="00A9345C" w:rsidRDefault="0072100C" w:rsidP="00A9345C">
      <w:pPr>
        <w:pStyle w:val="aa"/>
        <w:spacing w:line="276" w:lineRule="auto"/>
        <w:ind w:left="0"/>
        <w:rPr>
          <w:b/>
          <w:color w:val="00000A"/>
          <w:kern w:val="1"/>
          <w:sz w:val="28"/>
          <w:szCs w:val="28"/>
        </w:rPr>
      </w:pPr>
      <w:r>
        <w:rPr>
          <w:sz w:val="28"/>
          <w:szCs w:val="28"/>
        </w:rPr>
        <w:t xml:space="preserve">Глава Новосильского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40BA4">
        <w:rPr>
          <w:sz w:val="28"/>
          <w:szCs w:val="28"/>
        </w:rPr>
        <w:t>Е.Н. Демин</w:t>
      </w:r>
      <w:r w:rsidRPr="00617636">
        <w:rPr>
          <w:b/>
          <w:color w:val="00000A"/>
          <w:kern w:val="1"/>
          <w:sz w:val="28"/>
          <w:szCs w:val="28"/>
        </w:rPr>
        <w:t xml:space="preserve"> </w:t>
      </w:r>
    </w:p>
    <w:p w:rsidR="0098293D" w:rsidRDefault="00A9345C" w:rsidP="0098293D">
      <w:pPr>
        <w:pStyle w:val="aa"/>
        <w:spacing w:line="276" w:lineRule="auto"/>
        <w:ind w:left="0"/>
        <w:rPr>
          <w:sz w:val="28"/>
          <w:szCs w:val="28"/>
        </w:rPr>
      </w:pPr>
      <w:r>
        <w:rPr>
          <w:b/>
          <w:color w:val="00000A"/>
          <w:kern w:val="1"/>
          <w:sz w:val="28"/>
          <w:szCs w:val="28"/>
        </w:rPr>
        <w:br w:type="page"/>
      </w:r>
      <w:r w:rsidR="0098293D">
        <w:rPr>
          <w:sz w:val="28"/>
          <w:szCs w:val="28"/>
        </w:rPr>
        <w:lastRenderedPageBreak/>
        <w:t xml:space="preserve"> </w:t>
      </w:r>
    </w:p>
    <w:p w:rsidR="003E4E97" w:rsidRDefault="005C3833" w:rsidP="005C3833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№1</w:t>
      </w:r>
    </w:p>
    <w:p w:rsidR="003E4E97" w:rsidRDefault="005C3833" w:rsidP="00D219E9">
      <w:pPr>
        <w:shd w:val="clear" w:color="auto" w:fill="FFFFFF"/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3E4E97">
        <w:rPr>
          <w:sz w:val="28"/>
          <w:szCs w:val="28"/>
        </w:rPr>
        <w:t>постановлени</w:t>
      </w:r>
      <w:r>
        <w:rPr>
          <w:sz w:val="28"/>
          <w:szCs w:val="28"/>
        </w:rPr>
        <w:t xml:space="preserve">ю </w:t>
      </w:r>
      <w:r w:rsidR="003E4E97">
        <w:rPr>
          <w:sz w:val="28"/>
          <w:szCs w:val="28"/>
        </w:rPr>
        <w:t xml:space="preserve"> администрации </w:t>
      </w:r>
    </w:p>
    <w:p w:rsidR="003E4E97" w:rsidRDefault="00C261A7" w:rsidP="00D219E9">
      <w:pPr>
        <w:shd w:val="clear" w:color="auto" w:fill="FFFFFF"/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Новосильского района</w:t>
      </w:r>
    </w:p>
    <w:p w:rsidR="003E4E97" w:rsidRDefault="00D219E9" w:rsidP="00D219E9">
      <w:pPr>
        <w:shd w:val="clear" w:color="auto" w:fill="FFFFFF"/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F2088">
        <w:rPr>
          <w:sz w:val="28"/>
          <w:szCs w:val="28"/>
        </w:rPr>
        <w:t xml:space="preserve"> </w:t>
      </w:r>
      <w:r w:rsidR="00CC26DB">
        <w:rPr>
          <w:sz w:val="28"/>
          <w:szCs w:val="28"/>
        </w:rPr>
        <w:t>03.02</w:t>
      </w:r>
      <w:r w:rsidR="002824F9">
        <w:rPr>
          <w:sz w:val="28"/>
          <w:szCs w:val="28"/>
        </w:rPr>
        <w:t>.</w:t>
      </w:r>
      <w:r>
        <w:rPr>
          <w:sz w:val="28"/>
          <w:szCs w:val="28"/>
        </w:rPr>
        <w:t>20</w:t>
      </w:r>
      <w:r w:rsidR="00940BA4">
        <w:rPr>
          <w:sz w:val="28"/>
          <w:szCs w:val="28"/>
        </w:rPr>
        <w:t>2</w:t>
      </w:r>
      <w:r w:rsidR="00C740B2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3E4E97">
        <w:rPr>
          <w:sz w:val="28"/>
          <w:szCs w:val="28"/>
        </w:rPr>
        <w:t>г</w:t>
      </w:r>
      <w:r w:rsidR="004F2088">
        <w:rPr>
          <w:sz w:val="28"/>
          <w:szCs w:val="28"/>
        </w:rPr>
        <w:t xml:space="preserve">. </w:t>
      </w:r>
      <w:r w:rsidR="003E4E97">
        <w:rPr>
          <w:sz w:val="28"/>
          <w:szCs w:val="28"/>
        </w:rPr>
        <w:t xml:space="preserve"> № </w:t>
      </w:r>
      <w:r w:rsidR="00CC26DB">
        <w:rPr>
          <w:sz w:val="28"/>
          <w:szCs w:val="28"/>
        </w:rPr>
        <w:t>31А</w:t>
      </w:r>
    </w:p>
    <w:p w:rsidR="003E4E97" w:rsidRDefault="003E4E97" w:rsidP="003E4E97">
      <w:pPr>
        <w:shd w:val="clear" w:color="auto" w:fill="FFFFFF"/>
        <w:jc w:val="both"/>
        <w:rPr>
          <w:sz w:val="28"/>
          <w:szCs w:val="28"/>
        </w:rPr>
      </w:pPr>
    </w:p>
    <w:tbl>
      <w:tblPr>
        <w:tblW w:w="9140" w:type="dxa"/>
        <w:jc w:val="center"/>
        <w:tblLook w:val="04A0" w:firstRow="1" w:lastRow="0" w:firstColumn="1" w:lastColumn="0" w:noHBand="0" w:noVBand="1"/>
      </w:tblPr>
      <w:tblGrid>
        <w:gridCol w:w="3760"/>
        <w:gridCol w:w="5380"/>
      </w:tblGrid>
      <w:tr w:rsidR="003E4E97" w:rsidTr="0072100C">
        <w:trPr>
          <w:trHeight w:val="552"/>
          <w:jc w:val="center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E97" w:rsidRPr="00A7329B" w:rsidRDefault="003E4E97" w:rsidP="00517B16">
            <w:pPr>
              <w:rPr>
                <w:color w:val="000000"/>
                <w:sz w:val="28"/>
                <w:szCs w:val="28"/>
              </w:rPr>
            </w:pPr>
            <w:bookmarkStart w:id="1" w:name="Par488"/>
            <w:bookmarkEnd w:id="1"/>
            <w:r w:rsidRPr="00A7329B">
              <w:rPr>
                <w:color w:val="000000"/>
                <w:sz w:val="28"/>
                <w:szCs w:val="28"/>
              </w:rPr>
              <w:t xml:space="preserve">Объемы бюджетных ассигнований Программы 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B2" w:rsidRDefault="00C740B2" w:rsidP="00C740B2">
            <w:pPr>
              <w:tabs>
                <w:tab w:val="left" w:pos="0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Общий объем финансирования программы составляет  - 25325,10369 тыс. руб., </w:t>
            </w:r>
          </w:p>
          <w:p w:rsidR="00C740B2" w:rsidRDefault="00C740B2" w:rsidP="00C740B2">
            <w:pPr>
              <w:tabs>
                <w:tab w:val="left" w:pos="0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т.ч.  по годам:</w:t>
            </w:r>
          </w:p>
          <w:p w:rsidR="00C740B2" w:rsidRDefault="00C740B2" w:rsidP="00C740B2">
            <w:pPr>
              <w:tabs>
                <w:tab w:val="left" w:pos="0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2018 г. – </w:t>
            </w:r>
            <w:r w:rsidRPr="00BD7C01">
              <w:rPr>
                <w:rFonts w:eastAsia="Calibri"/>
                <w:sz w:val="28"/>
                <w:szCs w:val="28"/>
                <w:lang w:eastAsia="en-US"/>
              </w:rPr>
              <w:t>17</w:t>
            </w:r>
            <w:r>
              <w:rPr>
                <w:rFonts w:eastAsia="Calibri"/>
                <w:sz w:val="28"/>
                <w:szCs w:val="28"/>
                <w:lang w:eastAsia="en-US"/>
              </w:rPr>
              <w:t>07</w:t>
            </w:r>
            <w:r w:rsidRPr="00BD7C01">
              <w:rPr>
                <w:rFonts w:eastAsia="Calibri"/>
                <w:sz w:val="28"/>
                <w:szCs w:val="28"/>
                <w:lang w:eastAsia="en-US"/>
              </w:rPr>
              <w:t>,</w:t>
            </w:r>
            <w:r>
              <w:rPr>
                <w:rFonts w:eastAsia="Calibri"/>
                <w:sz w:val="28"/>
                <w:szCs w:val="28"/>
                <w:lang w:eastAsia="en-US"/>
              </w:rPr>
              <w:t>93780 тыс. руб.;</w:t>
            </w:r>
          </w:p>
          <w:p w:rsidR="00C740B2" w:rsidRDefault="00C740B2" w:rsidP="00C740B2">
            <w:pPr>
              <w:tabs>
                <w:tab w:val="left" w:pos="0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2019 г. – 2686,90332 тыс. руб.;</w:t>
            </w:r>
          </w:p>
          <w:p w:rsidR="00C740B2" w:rsidRDefault="00C740B2" w:rsidP="00C740B2">
            <w:pPr>
              <w:tabs>
                <w:tab w:val="left" w:pos="0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2020 г. – 11880,81753 тыс. руб.;</w:t>
            </w:r>
          </w:p>
          <w:p w:rsidR="00C740B2" w:rsidRDefault="00C740B2" w:rsidP="00C740B2">
            <w:pPr>
              <w:tabs>
                <w:tab w:val="left" w:pos="0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2021 г.– 3353,56106 тыс. руб.;</w:t>
            </w:r>
          </w:p>
          <w:p w:rsidR="00C740B2" w:rsidRDefault="00C740B2" w:rsidP="00C740B2">
            <w:pPr>
              <w:tabs>
                <w:tab w:val="left" w:pos="0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2022 г. – 2697,94199 тыс. руб.;</w:t>
            </w:r>
          </w:p>
          <w:p w:rsidR="00C740B2" w:rsidRDefault="00C740B2" w:rsidP="00C740B2">
            <w:pPr>
              <w:tabs>
                <w:tab w:val="left" w:pos="0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2023 г. – 2697,94199 тыс. руб.;</w:t>
            </w:r>
          </w:p>
          <w:p w:rsidR="00C740B2" w:rsidRDefault="00C740B2" w:rsidP="00C740B2">
            <w:pPr>
              <w:tabs>
                <w:tab w:val="left" w:pos="0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2024 г. – 300 тыс. руб.;</w:t>
            </w:r>
          </w:p>
          <w:p w:rsidR="00C740B2" w:rsidRDefault="00C740B2" w:rsidP="00C740B2">
            <w:pPr>
              <w:tabs>
                <w:tab w:val="left" w:pos="0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средства федерального бюджета –6531,90779 тыс. руб.</w:t>
            </w:r>
          </w:p>
          <w:p w:rsidR="00C740B2" w:rsidRDefault="00C740B2" w:rsidP="00C740B2">
            <w:pPr>
              <w:tabs>
                <w:tab w:val="left" w:pos="0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т.ч.  по годам:</w:t>
            </w:r>
          </w:p>
          <w:p w:rsidR="00C740B2" w:rsidRDefault="00C740B2" w:rsidP="00C740B2">
            <w:pPr>
              <w:tabs>
                <w:tab w:val="left" w:pos="0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2018 г. – </w:t>
            </w:r>
            <w:r w:rsidRPr="00C712B6">
              <w:rPr>
                <w:rFonts w:eastAsia="Calibri"/>
                <w:sz w:val="28"/>
                <w:szCs w:val="28"/>
                <w:lang w:eastAsia="en-US"/>
              </w:rPr>
              <w:t>83</w:t>
            </w: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Pr="00C712B6">
              <w:rPr>
                <w:rFonts w:eastAsia="Calibri"/>
                <w:sz w:val="28"/>
                <w:szCs w:val="28"/>
                <w:lang w:eastAsia="en-US"/>
              </w:rPr>
              <w:t>,2</w:t>
            </w:r>
            <w:r>
              <w:rPr>
                <w:rFonts w:eastAsia="Calibri"/>
                <w:sz w:val="28"/>
                <w:szCs w:val="28"/>
                <w:lang w:eastAsia="en-US"/>
              </w:rPr>
              <w:t>2729 тыс. руб.;</w:t>
            </w:r>
          </w:p>
          <w:p w:rsidR="00C740B2" w:rsidRDefault="00C740B2" w:rsidP="00C740B2">
            <w:pPr>
              <w:tabs>
                <w:tab w:val="left" w:pos="0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2019 г.– 1219,85022 тыс. руб.;</w:t>
            </w:r>
          </w:p>
          <w:p w:rsidR="00C740B2" w:rsidRDefault="00C740B2" w:rsidP="00C740B2">
            <w:pPr>
              <w:tabs>
                <w:tab w:val="left" w:pos="0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2020 г.– 1190,63888 тыс. руб.;</w:t>
            </w:r>
          </w:p>
          <w:p w:rsidR="00C740B2" w:rsidRDefault="00C740B2" w:rsidP="00C740B2">
            <w:pPr>
              <w:tabs>
                <w:tab w:val="left" w:pos="0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2021 г. – 1067,10572 тыс. руб.;</w:t>
            </w:r>
          </w:p>
          <w:p w:rsidR="00C740B2" w:rsidRDefault="00C740B2" w:rsidP="00C740B2">
            <w:pPr>
              <w:tabs>
                <w:tab w:val="left" w:pos="0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2022 г.– 1111,04284 тыс. руб.;</w:t>
            </w:r>
          </w:p>
          <w:p w:rsidR="00C740B2" w:rsidRDefault="00C740B2" w:rsidP="00C740B2">
            <w:pPr>
              <w:tabs>
                <w:tab w:val="left" w:pos="0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2023 г. – 1111,04284 тыс. руб.;</w:t>
            </w:r>
          </w:p>
          <w:p w:rsidR="00C740B2" w:rsidRDefault="00C740B2" w:rsidP="00C740B2">
            <w:pPr>
              <w:tabs>
                <w:tab w:val="left" w:pos="0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2024 г.– 0 тыс. руб.;</w:t>
            </w:r>
          </w:p>
          <w:p w:rsidR="00C740B2" w:rsidRDefault="00C740B2" w:rsidP="00C740B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средства бюджета Орловской области – </w:t>
            </w:r>
          </w:p>
          <w:p w:rsidR="00C740B2" w:rsidRDefault="00C740B2" w:rsidP="00C740B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8389,72771 тыс. руб.</w:t>
            </w:r>
          </w:p>
          <w:p w:rsidR="00C740B2" w:rsidRDefault="00C740B2" w:rsidP="00C740B2">
            <w:pPr>
              <w:tabs>
                <w:tab w:val="left" w:pos="0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т.ч.  по годам:</w:t>
            </w:r>
          </w:p>
          <w:p w:rsidR="00C740B2" w:rsidRDefault="00C740B2" w:rsidP="00C740B2">
            <w:pPr>
              <w:tabs>
                <w:tab w:val="left" w:pos="0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2018 г. – </w:t>
            </w:r>
            <w:r w:rsidRPr="00C712B6">
              <w:rPr>
                <w:rFonts w:eastAsia="Calibri"/>
                <w:sz w:val="28"/>
                <w:szCs w:val="28"/>
                <w:lang w:eastAsia="en-US"/>
              </w:rPr>
              <w:t>43,</w:t>
            </w:r>
            <w:r>
              <w:rPr>
                <w:rFonts w:eastAsia="Calibri"/>
                <w:sz w:val="28"/>
                <w:szCs w:val="28"/>
                <w:lang w:eastAsia="en-US"/>
              </w:rPr>
              <w:t>80144 тыс. руб.;</w:t>
            </w:r>
          </w:p>
          <w:p w:rsidR="00C740B2" w:rsidRDefault="00C740B2" w:rsidP="00C740B2">
            <w:pPr>
              <w:tabs>
                <w:tab w:val="left" w:pos="0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2019 г. – 12,32172 тыс. руб.;</w:t>
            </w:r>
          </w:p>
          <w:p w:rsidR="00C740B2" w:rsidRDefault="00C740B2" w:rsidP="00C740B2">
            <w:pPr>
              <w:tabs>
                <w:tab w:val="left" w:pos="0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2020 г.– 8300,38038 тыс. руб.;</w:t>
            </w:r>
          </w:p>
          <w:p w:rsidR="00C740B2" w:rsidRDefault="00C740B2" w:rsidP="00C740B2">
            <w:pPr>
              <w:tabs>
                <w:tab w:val="left" w:pos="0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2021 г.– 10,77885 тыс. руб.;</w:t>
            </w:r>
          </w:p>
          <w:p w:rsidR="00C740B2" w:rsidRDefault="00C740B2" w:rsidP="00C740B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2022 г.– 11,22266 тыс. руб.;</w:t>
            </w:r>
          </w:p>
          <w:p w:rsidR="00C740B2" w:rsidRDefault="00C740B2" w:rsidP="00C740B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2023 г.– 11,22266 тыс. руб.;</w:t>
            </w:r>
          </w:p>
          <w:p w:rsidR="00C740B2" w:rsidRDefault="00C740B2" w:rsidP="00C740B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2024 г.– 0 тыс. руб.;</w:t>
            </w:r>
          </w:p>
          <w:p w:rsidR="00C740B2" w:rsidRDefault="00C740B2" w:rsidP="00C740B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средства бюджета Орловской области  из дорожного фонда – 5469,24869 тыс. руб.</w:t>
            </w:r>
          </w:p>
          <w:p w:rsidR="00C740B2" w:rsidRDefault="00C740B2" w:rsidP="00C740B2">
            <w:pPr>
              <w:tabs>
                <w:tab w:val="left" w:pos="0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т.ч.  по годам:</w:t>
            </w:r>
          </w:p>
          <w:p w:rsidR="00C740B2" w:rsidRDefault="00C740B2" w:rsidP="00C740B2">
            <w:pPr>
              <w:tabs>
                <w:tab w:val="left" w:pos="0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2018 г. – </w:t>
            </w:r>
            <w:r w:rsidRPr="00C712B6">
              <w:rPr>
                <w:rFonts w:eastAsia="Calibri"/>
                <w:sz w:val="28"/>
                <w:szCs w:val="28"/>
                <w:lang w:eastAsia="en-US"/>
              </w:rPr>
              <w:t>53</w:t>
            </w: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Pr="00C712B6">
              <w:rPr>
                <w:rFonts w:eastAsia="Calibri"/>
                <w:sz w:val="28"/>
                <w:szCs w:val="28"/>
                <w:lang w:eastAsia="en-US"/>
              </w:rPr>
              <w:t>,</w:t>
            </w:r>
            <w:r>
              <w:rPr>
                <w:rFonts w:eastAsia="Calibri"/>
                <w:sz w:val="28"/>
                <w:szCs w:val="28"/>
                <w:lang w:eastAsia="en-US"/>
              </w:rPr>
              <w:t>90907 тыс. руб.;</w:t>
            </w:r>
          </w:p>
          <w:p w:rsidR="00C740B2" w:rsidRDefault="00C740B2" w:rsidP="00C740B2">
            <w:pPr>
              <w:tabs>
                <w:tab w:val="left" w:pos="0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2019 г. – </w:t>
            </w:r>
            <w:r w:rsidRPr="00C712B6">
              <w:rPr>
                <w:rFonts w:eastAsia="Calibri"/>
                <w:sz w:val="28"/>
                <w:szCs w:val="28"/>
                <w:lang w:eastAsia="en-US"/>
              </w:rPr>
              <w:t>6</w:t>
            </w:r>
            <w:r>
              <w:rPr>
                <w:rFonts w:eastAsia="Calibri"/>
                <w:sz w:val="28"/>
                <w:szCs w:val="28"/>
                <w:lang w:eastAsia="en-US"/>
              </w:rPr>
              <w:t>54</w:t>
            </w:r>
            <w:r w:rsidRPr="00C712B6">
              <w:rPr>
                <w:rFonts w:eastAsia="Calibri"/>
                <w:sz w:val="28"/>
                <w:szCs w:val="28"/>
                <w:lang w:eastAsia="en-US"/>
              </w:rPr>
              <w:t>,</w:t>
            </w:r>
            <w:r>
              <w:rPr>
                <w:rFonts w:eastAsia="Calibri"/>
                <w:sz w:val="28"/>
                <w:szCs w:val="28"/>
                <w:lang w:eastAsia="en-US"/>
              </w:rPr>
              <w:t>73138 тыс. руб.;</w:t>
            </w:r>
          </w:p>
          <w:p w:rsidR="00C740B2" w:rsidRDefault="00C740B2" w:rsidP="00C740B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2020 г.– 1055,57877 тыс. руб.; </w:t>
            </w:r>
          </w:p>
          <w:p w:rsidR="00C740B2" w:rsidRDefault="00C740B2" w:rsidP="00C740B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2021 г.– 1075,67649 тыс. руб.;</w:t>
            </w:r>
          </w:p>
          <w:p w:rsidR="00C740B2" w:rsidRDefault="00C740B2" w:rsidP="00C740B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2022 г.– 1075,67649 тыс. руб.;</w:t>
            </w:r>
          </w:p>
          <w:p w:rsidR="00C740B2" w:rsidRDefault="00C740B2" w:rsidP="00C740B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2023 г.– 1075,67649 тыс. руб.;</w:t>
            </w:r>
          </w:p>
          <w:p w:rsidR="00C740B2" w:rsidRDefault="00C740B2" w:rsidP="00C740B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средства бюджета города Новосиль – 4750,66831 тыс. руб.</w:t>
            </w:r>
          </w:p>
          <w:p w:rsidR="00C740B2" w:rsidRDefault="00C740B2" w:rsidP="00C740B2">
            <w:pPr>
              <w:tabs>
                <w:tab w:val="left" w:pos="0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т.ч.  по годам:</w:t>
            </w:r>
          </w:p>
          <w:p w:rsidR="00C740B2" w:rsidRDefault="00C740B2" w:rsidP="00C740B2">
            <w:pPr>
              <w:tabs>
                <w:tab w:val="left" w:pos="0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2018 г.– 300 тыс. руб.;</w:t>
            </w:r>
          </w:p>
          <w:p w:rsidR="00C740B2" w:rsidRDefault="00C740B2" w:rsidP="00C740B2">
            <w:pPr>
              <w:tabs>
                <w:tab w:val="left" w:pos="0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2019 г.– 800 тыс. руб.;</w:t>
            </w:r>
          </w:p>
          <w:p w:rsidR="00C740B2" w:rsidRDefault="00C740B2" w:rsidP="00C740B2">
            <w:pPr>
              <w:tabs>
                <w:tab w:val="left" w:pos="0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2020 г.– 1150,66831 тыс. руб.;</w:t>
            </w:r>
          </w:p>
          <w:p w:rsidR="00C740B2" w:rsidRDefault="00C740B2" w:rsidP="00C740B2">
            <w:pPr>
              <w:tabs>
                <w:tab w:val="left" w:pos="0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2021 г.– 1200 тыс. руб.;</w:t>
            </w:r>
          </w:p>
          <w:p w:rsidR="00C740B2" w:rsidRDefault="00C740B2" w:rsidP="00C740B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2022 г.– 500 тыс. руб.;</w:t>
            </w:r>
          </w:p>
          <w:p w:rsidR="00C740B2" w:rsidRDefault="00C740B2" w:rsidP="00C740B2">
            <w:pPr>
              <w:tabs>
                <w:tab w:val="left" w:pos="0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2023 г.– 500 тыс. руб.;</w:t>
            </w:r>
          </w:p>
          <w:p w:rsidR="00C740B2" w:rsidRDefault="00C740B2" w:rsidP="00C740B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2024 г.– 300 тыс. руб.;</w:t>
            </w:r>
          </w:p>
          <w:p w:rsidR="00C740B2" w:rsidRDefault="00C740B2" w:rsidP="00C740B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внебюджетные средства – 183,55119 тыс. руб.</w:t>
            </w:r>
          </w:p>
          <w:p w:rsidR="00C740B2" w:rsidRDefault="00C740B2" w:rsidP="00C740B2">
            <w:pPr>
              <w:tabs>
                <w:tab w:val="left" w:pos="0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т.ч.  по годам:</w:t>
            </w:r>
          </w:p>
          <w:p w:rsidR="00C740B2" w:rsidRDefault="00C740B2" w:rsidP="00C740B2">
            <w:pPr>
              <w:tabs>
                <w:tab w:val="left" w:pos="0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2018 г.– 0 тыс. руб.;</w:t>
            </w:r>
          </w:p>
          <w:p w:rsidR="00C740B2" w:rsidRDefault="00C740B2" w:rsidP="00C740B2">
            <w:pPr>
              <w:tabs>
                <w:tab w:val="left" w:pos="0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2019 г.– 0 тыс. руб.;</w:t>
            </w:r>
          </w:p>
          <w:p w:rsidR="00C740B2" w:rsidRDefault="00C740B2" w:rsidP="00C740B2">
            <w:pPr>
              <w:tabs>
                <w:tab w:val="left" w:pos="0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2020 г.– 183,55119 тыс. руб.;</w:t>
            </w:r>
          </w:p>
          <w:p w:rsidR="00C740B2" w:rsidRDefault="00C740B2" w:rsidP="00C740B2">
            <w:pPr>
              <w:tabs>
                <w:tab w:val="left" w:pos="0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2021 г.– 0 тыс. руб.;</w:t>
            </w:r>
          </w:p>
          <w:p w:rsidR="00C740B2" w:rsidRDefault="00C740B2" w:rsidP="00C740B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2022 г.– 0 тыс. руб.;</w:t>
            </w:r>
          </w:p>
          <w:p w:rsidR="00C740B2" w:rsidRDefault="00C740B2" w:rsidP="00C740B2">
            <w:pPr>
              <w:tabs>
                <w:tab w:val="left" w:pos="0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2023 г.– 0 тыс. руб.;</w:t>
            </w:r>
          </w:p>
          <w:p w:rsidR="007351E9" w:rsidRPr="00A7329B" w:rsidRDefault="00C740B2" w:rsidP="00C740B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2024 г.– 0 тыс. руб.;</w:t>
            </w:r>
          </w:p>
        </w:tc>
      </w:tr>
    </w:tbl>
    <w:p w:rsidR="003E4E97" w:rsidRDefault="003E4E97" w:rsidP="003E4E97">
      <w:pPr>
        <w:ind w:left="720"/>
        <w:jc w:val="center"/>
        <w:rPr>
          <w:sz w:val="28"/>
          <w:szCs w:val="28"/>
        </w:rPr>
      </w:pPr>
    </w:p>
    <w:p w:rsidR="0072100C" w:rsidRDefault="003E4E97" w:rsidP="0072100C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2100C">
        <w:rPr>
          <w:sz w:val="28"/>
          <w:szCs w:val="28"/>
        </w:rPr>
        <w:lastRenderedPageBreak/>
        <w:t>Приложение №</w:t>
      </w:r>
      <w:r w:rsidR="008C1ADA">
        <w:rPr>
          <w:sz w:val="28"/>
          <w:szCs w:val="28"/>
        </w:rPr>
        <w:t>2</w:t>
      </w:r>
    </w:p>
    <w:p w:rsidR="0072100C" w:rsidRDefault="0072100C" w:rsidP="0072100C">
      <w:pPr>
        <w:shd w:val="clear" w:color="auto" w:fill="FFFFFF"/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 администрации </w:t>
      </w:r>
    </w:p>
    <w:p w:rsidR="0072100C" w:rsidRDefault="0072100C" w:rsidP="0072100C">
      <w:pPr>
        <w:shd w:val="clear" w:color="auto" w:fill="FFFFFF"/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Новосильского района</w:t>
      </w:r>
    </w:p>
    <w:p w:rsidR="00940BA4" w:rsidRDefault="00CC26DB" w:rsidP="00C740B2">
      <w:pPr>
        <w:shd w:val="clear" w:color="auto" w:fill="FFFFFF"/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от  03.02.2021 г.  № 31А</w:t>
      </w:r>
    </w:p>
    <w:p w:rsidR="00940BA4" w:rsidRDefault="00940BA4" w:rsidP="00940BA4">
      <w:pPr>
        <w:shd w:val="clear" w:color="auto" w:fill="FFFFFF"/>
        <w:jc w:val="both"/>
        <w:rPr>
          <w:sz w:val="28"/>
          <w:szCs w:val="28"/>
        </w:rPr>
      </w:pPr>
    </w:p>
    <w:p w:rsidR="003E4E97" w:rsidRPr="000D2142" w:rsidRDefault="003E4E97" w:rsidP="003E4E97">
      <w:pPr>
        <w:tabs>
          <w:tab w:val="left" w:pos="5700"/>
          <w:tab w:val="left" w:pos="6120"/>
          <w:tab w:val="left" w:pos="7088"/>
        </w:tabs>
        <w:ind w:firstLine="709"/>
        <w:jc w:val="both"/>
        <w:rPr>
          <w:spacing w:val="-2"/>
          <w:sz w:val="28"/>
        </w:rPr>
      </w:pPr>
    </w:p>
    <w:p w:rsidR="003E4E97" w:rsidRDefault="003E4E97" w:rsidP="0040747A">
      <w:pPr>
        <w:snapToGrid w:val="0"/>
        <w:ind w:left="709"/>
        <w:rPr>
          <w:sz w:val="28"/>
          <w:szCs w:val="28"/>
        </w:rPr>
      </w:pPr>
      <w:r>
        <w:rPr>
          <w:sz w:val="28"/>
          <w:szCs w:val="28"/>
        </w:rPr>
        <w:t>Таблица 2</w:t>
      </w:r>
    </w:p>
    <w:tbl>
      <w:tblPr>
        <w:tblW w:w="10605" w:type="dxa"/>
        <w:jc w:val="center"/>
        <w:tblInd w:w="-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2"/>
        <w:gridCol w:w="4253"/>
        <w:gridCol w:w="567"/>
        <w:gridCol w:w="567"/>
        <w:gridCol w:w="708"/>
        <w:gridCol w:w="709"/>
        <w:gridCol w:w="851"/>
        <w:gridCol w:w="850"/>
        <w:gridCol w:w="851"/>
        <w:gridCol w:w="837"/>
      </w:tblGrid>
      <w:tr w:rsidR="00DC48BE" w:rsidRPr="00D227BA" w:rsidTr="009E66F4">
        <w:trPr>
          <w:jc w:val="center"/>
        </w:trPr>
        <w:tc>
          <w:tcPr>
            <w:tcW w:w="412" w:type="dxa"/>
            <w:vMerge w:val="restart"/>
            <w:vAlign w:val="center"/>
          </w:tcPr>
          <w:p w:rsidR="00DC48BE" w:rsidRPr="002E0F87" w:rsidRDefault="00DC48BE" w:rsidP="000B25F0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2E0F87">
              <w:rPr>
                <w:sz w:val="24"/>
                <w:szCs w:val="24"/>
              </w:rPr>
              <w:t>№</w:t>
            </w:r>
          </w:p>
        </w:tc>
        <w:tc>
          <w:tcPr>
            <w:tcW w:w="4253" w:type="dxa"/>
            <w:vMerge w:val="restart"/>
            <w:vAlign w:val="center"/>
          </w:tcPr>
          <w:p w:rsidR="00DC48BE" w:rsidRPr="002E0F87" w:rsidRDefault="00DC48BE" w:rsidP="009E66F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2E0F87">
              <w:rPr>
                <w:color w:val="000000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567" w:type="dxa"/>
            <w:vMerge w:val="restart"/>
            <w:vAlign w:val="center"/>
          </w:tcPr>
          <w:p w:rsidR="00DC48BE" w:rsidRPr="002E0F87" w:rsidRDefault="00DC48BE" w:rsidP="009E66F4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2E0F87">
              <w:rPr>
                <w:color w:val="000000"/>
                <w:sz w:val="24"/>
                <w:szCs w:val="24"/>
              </w:rPr>
              <w:t>Ед</w:t>
            </w:r>
            <w:r>
              <w:rPr>
                <w:color w:val="000000"/>
                <w:sz w:val="24"/>
                <w:szCs w:val="24"/>
              </w:rPr>
              <w:t>.</w:t>
            </w:r>
            <w:r w:rsidRPr="002E0F87">
              <w:rPr>
                <w:color w:val="000000"/>
                <w:sz w:val="24"/>
                <w:szCs w:val="24"/>
              </w:rPr>
              <w:t xml:space="preserve"> изм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373" w:type="dxa"/>
            <w:gridSpan w:val="7"/>
            <w:vAlign w:val="center"/>
          </w:tcPr>
          <w:p w:rsidR="00DC48BE" w:rsidRPr="002E0F87" w:rsidRDefault="00DC48BE" w:rsidP="009E66F4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2E0F87">
              <w:rPr>
                <w:sz w:val="24"/>
                <w:szCs w:val="24"/>
              </w:rPr>
              <w:t>Значения показателей</w:t>
            </w:r>
          </w:p>
        </w:tc>
      </w:tr>
      <w:tr w:rsidR="00DC48BE" w:rsidRPr="00D227BA" w:rsidTr="009E66F4">
        <w:trPr>
          <w:jc w:val="center"/>
        </w:trPr>
        <w:tc>
          <w:tcPr>
            <w:tcW w:w="412" w:type="dxa"/>
            <w:vMerge/>
            <w:vAlign w:val="center"/>
          </w:tcPr>
          <w:p w:rsidR="00DC48BE" w:rsidRPr="002E0F87" w:rsidRDefault="00DC48BE" w:rsidP="000B25F0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DC48BE" w:rsidRPr="002E0F87" w:rsidRDefault="00DC48BE" w:rsidP="009E66F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DC48BE" w:rsidRPr="002E0F87" w:rsidRDefault="00DC48BE" w:rsidP="009E66F4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C48BE" w:rsidRPr="002E0F87" w:rsidRDefault="00DC48BE" w:rsidP="009E66F4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2E0F87">
              <w:rPr>
                <w:sz w:val="24"/>
                <w:szCs w:val="24"/>
              </w:rPr>
              <w:t>2018</w:t>
            </w:r>
          </w:p>
        </w:tc>
        <w:tc>
          <w:tcPr>
            <w:tcW w:w="708" w:type="dxa"/>
            <w:vAlign w:val="center"/>
          </w:tcPr>
          <w:p w:rsidR="00DC48BE" w:rsidRPr="002E0F87" w:rsidRDefault="00DC48BE" w:rsidP="009E66F4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2E0F87">
              <w:rPr>
                <w:sz w:val="24"/>
                <w:szCs w:val="24"/>
              </w:rPr>
              <w:t>2019</w:t>
            </w:r>
          </w:p>
        </w:tc>
        <w:tc>
          <w:tcPr>
            <w:tcW w:w="709" w:type="dxa"/>
            <w:vAlign w:val="center"/>
          </w:tcPr>
          <w:p w:rsidR="00DC48BE" w:rsidRPr="002E0F87" w:rsidRDefault="00DC48BE" w:rsidP="009E66F4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2E0F87">
              <w:rPr>
                <w:sz w:val="24"/>
                <w:szCs w:val="24"/>
              </w:rPr>
              <w:t>2020</w:t>
            </w:r>
          </w:p>
        </w:tc>
        <w:tc>
          <w:tcPr>
            <w:tcW w:w="851" w:type="dxa"/>
            <w:vAlign w:val="center"/>
          </w:tcPr>
          <w:p w:rsidR="00DC48BE" w:rsidRPr="002E0F87" w:rsidRDefault="00DC48BE" w:rsidP="009E66F4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2E0F87">
              <w:rPr>
                <w:sz w:val="24"/>
                <w:szCs w:val="24"/>
              </w:rPr>
              <w:t>2021</w:t>
            </w:r>
          </w:p>
        </w:tc>
        <w:tc>
          <w:tcPr>
            <w:tcW w:w="850" w:type="dxa"/>
            <w:vAlign w:val="center"/>
          </w:tcPr>
          <w:p w:rsidR="00DC48BE" w:rsidRPr="002E0F87" w:rsidRDefault="00DC48BE" w:rsidP="009E66F4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2E0F87">
              <w:rPr>
                <w:sz w:val="24"/>
                <w:szCs w:val="24"/>
              </w:rPr>
              <w:t>2022</w:t>
            </w:r>
          </w:p>
        </w:tc>
        <w:tc>
          <w:tcPr>
            <w:tcW w:w="851" w:type="dxa"/>
            <w:vAlign w:val="center"/>
          </w:tcPr>
          <w:p w:rsidR="00DC48BE" w:rsidRPr="002E0F87" w:rsidRDefault="00DC48BE" w:rsidP="009E66F4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837" w:type="dxa"/>
            <w:vAlign w:val="center"/>
          </w:tcPr>
          <w:p w:rsidR="00DC48BE" w:rsidRPr="002E0F87" w:rsidRDefault="00DC48BE" w:rsidP="009E66F4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</w:tr>
      <w:tr w:rsidR="00940BA4" w:rsidRPr="00D227BA" w:rsidTr="009E66F4">
        <w:trPr>
          <w:jc w:val="center"/>
        </w:trPr>
        <w:tc>
          <w:tcPr>
            <w:tcW w:w="412" w:type="dxa"/>
            <w:vAlign w:val="center"/>
          </w:tcPr>
          <w:p w:rsidR="00940BA4" w:rsidRPr="002E0F87" w:rsidRDefault="00940BA4" w:rsidP="000B25F0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2E0F87"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  <w:vAlign w:val="center"/>
          </w:tcPr>
          <w:p w:rsidR="00940BA4" w:rsidRPr="002E0F87" w:rsidRDefault="00940BA4" w:rsidP="009E66F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2E0F87">
              <w:rPr>
                <w:sz w:val="24"/>
                <w:szCs w:val="24"/>
              </w:rPr>
              <w:t xml:space="preserve">Количество благоустроенных дворовых территорий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0BA4" w:rsidRPr="002E0F87" w:rsidRDefault="00940BA4" w:rsidP="009E66F4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2E0F87">
              <w:rPr>
                <w:sz w:val="24"/>
                <w:szCs w:val="24"/>
              </w:rPr>
              <w:t>Ед.</w:t>
            </w:r>
          </w:p>
        </w:tc>
        <w:tc>
          <w:tcPr>
            <w:tcW w:w="567" w:type="dxa"/>
            <w:vAlign w:val="center"/>
          </w:tcPr>
          <w:p w:rsidR="00940BA4" w:rsidRPr="00192D9D" w:rsidRDefault="00940BA4" w:rsidP="001716C2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940BA4" w:rsidRPr="00192D9D" w:rsidRDefault="00940BA4" w:rsidP="001716C2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40BA4" w:rsidRPr="00192D9D" w:rsidRDefault="00940BA4" w:rsidP="001716C2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940BA4" w:rsidRPr="00192D9D" w:rsidRDefault="00940BA4" w:rsidP="001716C2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940BA4" w:rsidRPr="00192D9D" w:rsidRDefault="00940BA4" w:rsidP="001716C2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940BA4" w:rsidRDefault="00940BA4" w:rsidP="001716C2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37" w:type="dxa"/>
            <w:vAlign w:val="center"/>
          </w:tcPr>
          <w:p w:rsidR="00940BA4" w:rsidRDefault="00940BA4" w:rsidP="001716C2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940BA4" w:rsidRPr="00D227BA" w:rsidTr="009E66F4">
        <w:trPr>
          <w:jc w:val="center"/>
        </w:trPr>
        <w:tc>
          <w:tcPr>
            <w:tcW w:w="412" w:type="dxa"/>
            <w:vAlign w:val="center"/>
          </w:tcPr>
          <w:p w:rsidR="00940BA4" w:rsidRPr="002E0F87" w:rsidRDefault="00940BA4" w:rsidP="000B25F0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2E0F87">
              <w:rPr>
                <w:sz w:val="24"/>
                <w:szCs w:val="24"/>
              </w:rPr>
              <w:t>2</w:t>
            </w:r>
          </w:p>
        </w:tc>
        <w:tc>
          <w:tcPr>
            <w:tcW w:w="4253" w:type="dxa"/>
            <w:vAlign w:val="center"/>
          </w:tcPr>
          <w:p w:rsidR="00940BA4" w:rsidRPr="002E0F87" w:rsidRDefault="00940BA4" w:rsidP="009E66F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2E0F87">
              <w:rPr>
                <w:sz w:val="24"/>
                <w:szCs w:val="24"/>
              </w:rPr>
              <w:t>Доля благоустроенных дворовых  территорий от общего количества дворовых территорий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0BA4" w:rsidRPr="002E0F87" w:rsidRDefault="00940BA4" w:rsidP="009E66F4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567" w:type="dxa"/>
            <w:vAlign w:val="center"/>
          </w:tcPr>
          <w:p w:rsidR="00940BA4" w:rsidRPr="00172440" w:rsidRDefault="00940BA4" w:rsidP="001716C2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5,4</w:t>
            </w:r>
          </w:p>
        </w:tc>
        <w:tc>
          <w:tcPr>
            <w:tcW w:w="708" w:type="dxa"/>
            <w:vAlign w:val="center"/>
          </w:tcPr>
          <w:p w:rsidR="00940BA4" w:rsidRPr="00172440" w:rsidRDefault="00940BA4" w:rsidP="001716C2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  <w:tc>
          <w:tcPr>
            <w:tcW w:w="709" w:type="dxa"/>
            <w:vAlign w:val="center"/>
          </w:tcPr>
          <w:p w:rsidR="00940BA4" w:rsidRPr="00172440" w:rsidRDefault="00940BA4" w:rsidP="001716C2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  <w:tc>
          <w:tcPr>
            <w:tcW w:w="851" w:type="dxa"/>
            <w:vAlign w:val="center"/>
          </w:tcPr>
          <w:p w:rsidR="00940BA4" w:rsidRPr="00172440" w:rsidRDefault="00940BA4" w:rsidP="001716C2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  <w:tc>
          <w:tcPr>
            <w:tcW w:w="850" w:type="dxa"/>
            <w:vAlign w:val="center"/>
          </w:tcPr>
          <w:p w:rsidR="00940BA4" w:rsidRPr="00172440" w:rsidRDefault="00940BA4" w:rsidP="001716C2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5,4</w:t>
            </w:r>
          </w:p>
        </w:tc>
        <w:tc>
          <w:tcPr>
            <w:tcW w:w="851" w:type="dxa"/>
            <w:vAlign w:val="center"/>
          </w:tcPr>
          <w:p w:rsidR="00940BA4" w:rsidRDefault="00940BA4" w:rsidP="001716C2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40,5</w:t>
            </w:r>
          </w:p>
        </w:tc>
        <w:tc>
          <w:tcPr>
            <w:tcW w:w="837" w:type="dxa"/>
            <w:vAlign w:val="center"/>
          </w:tcPr>
          <w:p w:rsidR="00940BA4" w:rsidRDefault="00940BA4" w:rsidP="001716C2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40,6</w:t>
            </w:r>
          </w:p>
        </w:tc>
      </w:tr>
      <w:tr w:rsidR="00940BA4" w:rsidRPr="00D227BA" w:rsidTr="009E66F4">
        <w:trPr>
          <w:jc w:val="center"/>
        </w:trPr>
        <w:tc>
          <w:tcPr>
            <w:tcW w:w="412" w:type="dxa"/>
            <w:vAlign w:val="center"/>
          </w:tcPr>
          <w:p w:rsidR="00940BA4" w:rsidRPr="002E0F87" w:rsidRDefault="00940BA4" w:rsidP="000B25F0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2E0F87">
              <w:rPr>
                <w:sz w:val="24"/>
                <w:szCs w:val="24"/>
              </w:rPr>
              <w:t>3</w:t>
            </w:r>
          </w:p>
        </w:tc>
        <w:tc>
          <w:tcPr>
            <w:tcW w:w="4253" w:type="dxa"/>
            <w:vAlign w:val="center"/>
          </w:tcPr>
          <w:p w:rsidR="00940BA4" w:rsidRPr="002E0F87" w:rsidRDefault="00940BA4" w:rsidP="009E66F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2E0F87">
              <w:rPr>
                <w:sz w:val="24"/>
                <w:szCs w:val="24"/>
              </w:rPr>
              <w:t>Охват населения благоустроенными дворовыми территориями (доля населения, проживающего в жилом фонд</w:t>
            </w:r>
            <w:r>
              <w:rPr>
                <w:sz w:val="24"/>
                <w:szCs w:val="24"/>
              </w:rPr>
              <w:t>е</w:t>
            </w:r>
            <w:r w:rsidRPr="002E0F87">
              <w:rPr>
                <w:sz w:val="24"/>
                <w:szCs w:val="24"/>
              </w:rPr>
              <w:t xml:space="preserve"> с благоустроенными дворовыми территориями от общей численности населения муниципального образования субъекта Российской Федерации)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0BA4" w:rsidRPr="002E0F87" w:rsidRDefault="00940BA4" w:rsidP="009E66F4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567" w:type="dxa"/>
            <w:vAlign w:val="center"/>
          </w:tcPr>
          <w:p w:rsidR="00940BA4" w:rsidRPr="006D5D71" w:rsidRDefault="00940BA4" w:rsidP="001716C2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</w:t>
            </w:r>
          </w:p>
        </w:tc>
        <w:tc>
          <w:tcPr>
            <w:tcW w:w="708" w:type="dxa"/>
            <w:vAlign w:val="center"/>
          </w:tcPr>
          <w:p w:rsidR="00940BA4" w:rsidRPr="006D5D71" w:rsidRDefault="00940BA4" w:rsidP="001716C2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</w:t>
            </w:r>
          </w:p>
        </w:tc>
        <w:tc>
          <w:tcPr>
            <w:tcW w:w="709" w:type="dxa"/>
            <w:vAlign w:val="center"/>
          </w:tcPr>
          <w:p w:rsidR="00940BA4" w:rsidRPr="006D5D71" w:rsidRDefault="00940BA4" w:rsidP="001716C2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8,7</w:t>
            </w:r>
          </w:p>
        </w:tc>
        <w:tc>
          <w:tcPr>
            <w:tcW w:w="851" w:type="dxa"/>
            <w:vAlign w:val="center"/>
          </w:tcPr>
          <w:p w:rsidR="00940BA4" w:rsidRPr="006D5D71" w:rsidRDefault="00940BA4" w:rsidP="001716C2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</w:t>
            </w:r>
          </w:p>
        </w:tc>
        <w:tc>
          <w:tcPr>
            <w:tcW w:w="850" w:type="dxa"/>
            <w:vAlign w:val="center"/>
          </w:tcPr>
          <w:p w:rsidR="00940BA4" w:rsidRPr="006D5D71" w:rsidRDefault="00940BA4" w:rsidP="001716C2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</w:t>
            </w:r>
          </w:p>
        </w:tc>
        <w:tc>
          <w:tcPr>
            <w:tcW w:w="851" w:type="dxa"/>
            <w:vAlign w:val="center"/>
          </w:tcPr>
          <w:p w:rsidR="00940BA4" w:rsidRDefault="00940BA4" w:rsidP="001716C2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837" w:type="dxa"/>
            <w:vAlign w:val="center"/>
          </w:tcPr>
          <w:p w:rsidR="00940BA4" w:rsidRDefault="00940BA4" w:rsidP="001716C2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940BA4" w:rsidRPr="00D227BA" w:rsidTr="009E66F4">
        <w:trPr>
          <w:jc w:val="center"/>
        </w:trPr>
        <w:tc>
          <w:tcPr>
            <w:tcW w:w="412" w:type="dxa"/>
            <w:vAlign w:val="center"/>
          </w:tcPr>
          <w:p w:rsidR="00940BA4" w:rsidRPr="002E0F87" w:rsidRDefault="00940BA4" w:rsidP="000B25F0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2E0F87">
              <w:rPr>
                <w:sz w:val="24"/>
                <w:szCs w:val="24"/>
              </w:rPr>
              <w:t>4</w:t>
            </w:r>
          </w:p>
        </w:tc>
        <w:tc>
          <w:tcPr>
            <w:tcW w:w="4253" w:type="dxa"/>
            <w:vAlign w:val="center"/>
          </w:tcPr>
          <w:p w:rsidR="00940BA4" w:rsidRPr="002E0F87" w:rsidRDefault="00940BA4" w:rsidP="009E66F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2E0F87">
              <w:rPr>
                <w:sz w:val="24"/>
                <w:szCs w:val="24"/>
              </w:rPr>
              <w:t>Количество благоустроенных муниципальных территорий общего пользования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0BA4" w:rsidRPr="002E0F87" w:rsidRDefault="00940BA4" w:rsidP="009E66F4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2E0F87">
              <w:rPr>
                <w:sz w:val="24"/>
                <w:szCs w:val="24"/>
              </w:rPr>
              <w:t>Ед.</w:t>
            </w:r>
          </w:p>
        </w:tc>
        <w:tc>
          <w:tcPr>
            <w:tcW w:w="567" w:type="dxa"/>
            <w:vAlign w:val="center"/>
          </w:tcPr>
          <w:p w:rsidR="00940BA4" w:rsidRPr="006D5D71" w:rsidRDefault="00940BA4" w:rsidP="001716C2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6D5D71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940BA4" w:rsidRPr="006D5D71" w:rsidRDefault="00940BA4" w:rsidP="001716C2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40BA4" w:rsidRPr="006D5D71" w:rsidRDefault="00812E3B" w:rsidP="001716C2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940BA4" w:rsidRPr="006D5D71" w:rsidRDefault="00940BA4" w:rsidP="001716C2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940BA4" w:rsidRPr="006D5D71" w:rsidRDefault="00C740B2" w:rsidP="001716C2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940BA4" w:rsidRDefault="00C740B2" w:rsidP="001716C2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37" w:type="dxa"/>
            <w:vAlign w:val="center"/>
          </w:tcPr>
          <w:p w:rsidR="00940BA4" w:rsidRDefault="00C740B2" w:rsidP="001716C2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40BA4" w:rsidRPr="00D227BA" w:rsidTr="009E66F4">
        <w:trPr>
          <w:jc w:val="center"/>
        </w:trPr>
        <w:tc>
          <w:tcPr>
            <w:tcW w:w="412" w:type="dxa"/>
            <w:vAlign w:val="center"/>
          </w:tcPr>
          <w:p w:rsidR="00940BA4" w:rsidRPr="002E0F87" w:rsidRDefault="00940BA4" w:rsidP="000B25F0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2E0F87">
              <w:rPr>
                <w:sz w:val="24"/>
                <w:szCs w:val="24"/>
              </w:rPr>
              <w:t>5</w:t>
            </w:r>
          </w:p>
        </w:tc>
        <w:tc>
          <w:tcPr>
            <w:tcW w:w="4253" w:type="dxa"/>
            <w:vAlign w:val="center"/>
          </w:tcPr>
          <w:p w:rsidR="00940BA4" w:rsidRPr="002E0F87" w:rsidRDefault="00940BA4" w:rsidP="009E66F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2E0F87">
              <w:rPr>
                <w:sz w:val="24"/>
                <w:szCs w:val="24"/>
              </w:rPr>
              <w:t>Площадь благоустроенных муниципальных территорий общего пользования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0BA4" w:rsidRPr="002E0F87" w:rsidRDefault="00940BA4" w:rsidP="009E66F4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м.</w:t>
            </w:r>
          </w:p>
        </w:tc>
        <w:tc>
          <w:tcPr>
            <w:tcW w:w="567" w:type="dxa"/>
            <w:vAlign w:val="center"/>
          </w:tcPr>
          <w:p w:rsidR="00940BA4" w:rsidRPr="00EF101D" w:rsidRDefault="00940BA4" w:rsidP="001716C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EF101D">
              <w:rPr>
                <w:color w:val="000000"/>
                <w:sz w:val="24"/>
                <w:szCs w:val="24"/>
              </w:rPr>
              <w:t>225</w:t>
            </w:r>
          </w:p>
        </w:tc>
        <w:tc>
          <w:tcPr>
            <w:tcW w:w="708" w:type="dxa"/>
            <w:vAlign w:val="center"/>
          </w:tcPr>
          <w:p w:rsidR="00940BA4" w:rsidRPr="00EF101D" w:rsidRDefault="00940BA4" w:rsidP="001716C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EF101D">
              <w:rPr>
                <w:color w:val="000000"/>
                <w:sz w:val="24"/>
                <w:szCs w:val="24"/>
              </w:rPr>
              <w:t>62152</w:t>
            </w:r>
          </w:p>
        </w:tc>
        <w:tc>
          <w:tcPr>
            <w:tcW w:w="709" w:type="dxa"/>
            <w:vAlign w:val="center"/>
          </w:tcPr>
          <w:p w:rsidR="00940BA4" w:rsidRPr="00EF101D" w:rsidRDefault="00812E3B" w:rsidP="001716C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3675</w:t>
            </w:r>
          </w:p>
        </w:tc>
        <w:tc>
          <w:tcPr>
            <w:tcW w:w="851" w:type="dxa"/>
            <w:vAlign w:val="center"/>
          </w:tcPr>
          <w:p w:rsidR="00940BA4" w:rsidRPr="00EF101D" w:rsidRDefault="00940BA4" w:rsidP="001716C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2250</w:t>
            </w:r>
          </w:p>
        </w:tc>
        <w:tc>
          <w:tcPr>
            <w:tcW w:w="850" w:type="dxa"/>
            <w:vAlign w:val="center"/>
          </w:tcPr>
          <w:p w:rsidR="00940BA4" w:rsidRPr="00882FD7" w:rsidRDefault="00E01566" w:rsidP="001716C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940BA4" w:rsidRPr="00882FD7" w:rsidRDefault="00E01566" w:rsidP="001716C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37" w:type="dxa"/>
            <w:vAlign w:val="center"/>
          </w:tcPr>
          <w:p w:rsidR="00940BA4" w:rsidRPr="00882FD7" w:rsidRDefault="00E01566" w:rsidP="001716C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940BA4" w:rsidRPr="00D227BA" w:rsidTr="009E66F4">
        <w:trPr>
          <w:jc w:val="center"/>
        </w:trPr>
        <w:tc>
          <w:tcPr>
            <w:tcW w:w="412" w:type="dxa"/>
            <w:vAlign w:val="center"/>
          </w:tcPr>
          <w:p w:rsidR="00940BA4" w:rsidRPr="002E0F87" w:rsidRDefault="00940BA4" w:rsidP="000B25F0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2E0F87">
              <w:rPr>
                <w:sz w:val="24"/>
                <w:szCs w:val="24"/>
              </w:rPr>
              <w:t>6</w:t>
            </w:r>
          </w:p>
        </w:tc>
        <w:tc>
          <w:tcPr>
            <w:tcW w:w="4253" w:type="dxa"/>
            <w:vAlign w:val="center"/>
          </w:tcPr>
          <w:p w:rsidR="00940BA4" w:rsidRPr="002E0F87" w:rsidRDefault="00940BA4" w:rsidP="009E66F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2E0F87">
              <w:rPr>
                <w:sz w:val="24"/>
                <w:szCs w:val="24"/>
              </w:rPr>
              <w:t>Доля площади благоустроенных муниципальных территорий общего пользования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0BA4" w:rsidRPr="002E0F87" w:rsidRDefault="00940BA4" w:rsidP="009E66F4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567" w:type="dxa"/>
            <w:vAlign w:val="center"/>
          </w:tcPr>
          <w:p w:rsidR="00940BA4" w:rsidRPr="00EF101D" w:rsidRDefault="00940BA4" w:rsidP="001716C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EF101D">
              <w:rPr>
                <w:color w:val="000000"/>
                <w:sz w:val="24"/>
                <w:szCs w:val="24"/>
              </w:rPr>
              <w:t>0,24</w:t>
            </w:r>
          </w:p>
        </w:tc>
        <w:tc>
          <w:tcPr>
            <w:tcW w:w="708" w:type="dxa"/>
            <w:vAlign w:val="center"/>
          </w:tcPr>
          <w:p w:rsidR="00940BA4" w:rsidRPr="00EF101D" w:rsidRDefault="00940BA4" w:rsidP="001716C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EF101D">
              <w:rPr>
                <w:color w:val="000000"/>
                <w:sz w:val="24"/>
                <w:szCs w:val="24"/>
              </w:rPr>
              <w:t>66,87</w:t>
            </w:r>
          </w:p>
        </w:tc>
        <w:tc>
          <w:tcPr>
            <w:tcW w:w="709" w:type="dxa"/>
            <w:vAlign w:val="center"/>
          </w:tcPr>
          <w:p w:rsidR="00940BA4" w:rsidRPr="00EF101D" w:rsidRDefault="00812E3B" w:rsidP="001716C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3,95</w:t>
            </w:r>
          </w:p>
        </w:tc>
        <w:tc>
          <w:tcPr>
            <w:tcW w:w="851" w:type="dxa"/>
            <w:vAlign w:val="center"/>
          </w:tcPr>
          <w:p w:rsidR="00940BA4" w:rsidRPr="00EF101D" w:rsidRDefault="00940BA4" w:rsidP="001716C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2,42</w:t>
            </w:r>
          </w:p>
        </w:tc>
        <w:tc>
          <w:tcPr>
            <w:tcW w:w="850" w:type="dxa"/>
            <w:vAlign w:val="center"/>
          </w:tcPr>
          <w:p w:rsidR="00940BA4" w:rsidRPr="00882FD7" w:rsidRDefault="00E01566" w:rsidP="001716C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940BA4" w:rsidRPr="00882FD7" w:rsidRDefault="00E01566" w:rsidP="001716C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37" w:type="dxa"/>
            <w:vAlign w:val="center"/>
          </w:tcPr>
          <w:p w:rsidR="00812E3B" w:rsidRPr="00882FD7" w:rsidRDefault="00E01566" w:rsidP="00812E3B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940BA4" w:rsidRPr="00D227BA" w:rsidTr="009E66F4">
        <w:trPr>
          <w:jc w:val="center"/>
        </w:trPr>
        <w:tc>
          <w:tcPr>
            <w:tcW w:w="412" w:type="dxa"/>
            <w:vAlign w:val="center"/>
          </w:tcPr>
          <w:p w:rsidR="00940BA4" w:rsidRPr="002E0F87" w:rsidRDefault="00940BA4" w:rsidP="000B25F0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2E0F87">
              <w:rPr>
                <w:sz w:val="24"/>
                <w:szCs w:val="24"/>
              </w:rPr>
              <w:t>7</w:t>
            </w:r>
          </w:p>
        </w:tc>
        <w:tc>
          <w:tcPr>
            <w:tcW w:w="4253" w:type="dxa"/>
            <w:vAlign w:val="center"/>
          </w:tcPr>
          <w:p w:rsidR="00940BA4" w:rsidRPr="002E0F87" w:rsidRDefault="00940BA4" w:rsidP="009E66F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2E0F87">
              <w:rPr>
                <w:sz w:val="24"/>
                <w:szCs w:val="24"/>
              </w:rPr>
              <w:t xml:space="preserve">Доля финансового участия в выполнении минимального перечня работ по благоустройству дворовых территорий заинтересованных лиц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0BA4" w:rsidRPr="002E0F87" w:rsidRDefault="00940BA4" w:rsidP="009E66F4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567" w:type="dxa"/>
            <w:vAlign w:val="center"/>
          </w:tcPr>
          <w:p w:rsidR="00940BA4" w:rsidRPr="003A0746" w:rsidRDefault="00940BA4" w:rsidP="001716C2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3A0746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940BA4" w:rsidRPr="006D5D71" w:rsidRDefault="00940BA4" w:rsidP="001716C2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940BA4" w:rsidRPr="006D5D71" w:rsidRDefault="00940BA4" w:rsidP="001716C2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940BA4" w:rsidRPr="006D5D71" w:rsidRDefault="00940BA4" w:rsidP="001716C2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940BA4" w:rsidRPr="006D5D71" w:rsidRDefault="00940BA4" w:rsidP="001716C2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940BA4" w:rsidRPr="006D5D71" w:rsidRDefault="00940BA4" w:rsidP="001716C2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37" w:type="dxa"/>
            <w:vAlign w:val="center"/>
          </w:tcPr>
          <w:p w:rsidR="00940BA4" w:rsidRPr="006D5D71" w:rsidRDefault="00940BA4" w:rsidP="001716C2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40BA4" w:rsidRPr="00D227BA" w:rsidTr="009E66F4">
        <w:trPr>
          <w:jc w:val="center"/>
        </w:trPr>
        <w:tc>
          <w:tcPr>
            <w:tcW w:w="412" w:type="dxa"/>
            <w:vAlign w:val="center"/>
          </w:tcPr>
          <w:p w:rsidR="00940BA4" w:rsidRPr="002E0F87" w:rsidRDefault="00940BA4" w:rsidP="000B25F0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2E0F87">
              <w:rPr>
                <w:sz w:val="24"/>
                <w:szCs w:val="24"/>
              </w:rPr>
              <w:t>8</w:t>
            </w:r>
          </w:p>
        </w:tc>
        <w:tc>
          <w:tcPr>
            <w:tcW w:w="4253" w:type="dxa"/>
            <w:vAlign w:val="center"/>
          </w:tcPr>
          <w:p w:rsidR="00940BA4" w:rsidRPr="002E0F87" w:rsidRDefault="00940BA4" w:rsidP="009E66F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2E0F87">
              <w:rPr>
                <w:sz w:val="24"/>
                <w:szCs w:val="24"/>
              </w:rPr>
              <w:t xml:space="preserve">Доля трудового участия в выполнении минимального перечня работ по благоустройству дворовых территорий заинтересованных лиц 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0BA4" w:rsidRPr="002E0F87" w:rsidRDefault="00940BA4" w:rsidP="009E66F4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567" w:type="dxa"/>
            <w:vAlign w:val="center"/>
          </w:tcPr>
          <w:p w:rsidR="00940BA4" w:rsidRPr="006D5D71" w:rsidRDefault="00940BA4" w:rsidP="001716C2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center"/>
          </w:tcPr>
          <w:p w:rsidR="00940BA4" w:rsidRPr="006D5D71" w:rsidRDefault="00940BA4" w:rsidP="001716C2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940BA4" w:rsidRPr="006D5D71" w:rsidRDefault="00940BA4" w:rsidP="001716C2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940BA4" w:rsidRPr="006D5D71" w:rsidRDefault="00940BA4" w:rsidP="001716C2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940BA4" w:rsidRPr="006D5D71" w:rsidRDefault="00940BA4" w:rsidP="001716C2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940BA4" w:rsidRPr="006D5D71" w:rsidRDefault="00940BA4" w:rsidP="001716C2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37" w:type="dxa"/>
            <w:vAlign w:val="center"/>
          </w:tcPr>
          <w:p w:rsidR="00940BA4" w:rsidRPr="006D5D71" w:rsidRDefault="00940BA4" w:rsidP="001716C2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940BA4" w:rsidRPr="00D227BA" w:rsidTr="009E66F4">
        <w:trPr>
          <w:jc w:val="center"/>
        </w:trPr>
        <w:tc>
          <w:tcPr>
            <w:tcW w:w="412" w:type="dxa"/>
            <w:vAlign w:val="center"/>
          </w:tcPr>
          <w:p w:rsidR="00940BA4" w:rsidRPr="002E0F87" w:rsidRDefault="00940BA4" w:rsidP="000B25F0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2E0F87">
              <w:rPr>
                <w:sz w:val="24"/>
                <w:szCs w:val="24"/>
              </w:rPr>
              <w:t>9.</w:t>
            </w:r>
          </w:p>
        </w:tc>
        <w:tc>
          <w:tcPr>
            <w:tcW w:w="4253" w:type="dxa"/>
            <w:vAlign w:val="center"/>
          </w:tcPr>
          <w:p w:rsidR="00940BA4" w:rsidRPr="002E0F87" w:rsidRDefault="00940BA4" w:rsidP="009E66F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2E0F87">
              <w:rPr>
                <w:sz w:val="24"/>
                <w:szCs w:val="24"/>
              </w:rPr>
              <w:t>Доля финансового участия в выполнении дополнительного перечня работ по благоустройству дворовых территорий заинтересованных лиц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0BA4" w:rsidRPr="002E0F87" w:rsidRDefault="00940BA4" w:rsidP="009E66F4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567" w:type="dxa"/>
            <w:vAlign w:val="center"/>
          </w:tcPr>
          <w:p w:rsidR="00940BA4" w:rsidRPr="006D5D71" w:rsidRDefault="00940BA4" w:rsidP="001716C2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5-50</w:t>
            </w:r>
          </w:p>
        </w:tc>
        <w:tc>
          <w:tcPr>
            <w:tcW w:w="708" w:type="dxa"/>
            <w:vAlign w:val="center"/>
          </w:tcPr>
          <w:p w:rsidR="00940BA4" w:rsidRPr="006D5D71" w:rsidRDefault="00940BA4" w:rsidP="001716C2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5-50</w:t>
            </w:r>
          </w:p>
        </w:tc>
        <w:tc>
          <w:tcPr>
            <w:tcW w:w="709" w:type="dxa"/>
            <w:vAlign w:val="center"/>
          </w:tcPr>
          <w:p w:rsidR="00940BA4" w:rsidRPr="006D5D71" w:rsidRDefault="00940BA4" w:rsidP="001716C2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20-50</w:t>
            </w:r>
          </w:p>
        </w:tc>
        <w:tc>
          <w:tcPr>
            <w:tcW w:w="851" w:type="dxa"/>
            <w:vAlign w:val="center"/>
          </w:tcPr>
          <w:p w:rsidR="00940BA4" w:rsidRPr="006D5D71" w:rsidRDefault="00940BA4" w:rsidP="001716C2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20-50</w:t>
            </w:r>
          </w:p>
        </w:tc>
        <w:tc>
          <w:tcPr>
            <w:tcW w:w="850" w:type="dxa"/>
            <w:vAlign w:val="center"/>
          </w:tcPr>
          <w:p w:rsidR="00940BA4" w:rsidRPr="006D5D71" w:rsidRDefault="00940BA4" w:rsidP="001716C2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20-50</w:t>
            </w:r>
          </w:p>
        </w:tc>
        <w:tc>
          <w:tcPr>
            <w:tcW w:w="851" w:type="dxa"/>
            <w:vAlign w:val="center"/>
          </w:tcPr>
          <w:p w:rsidR="00940BA4" w:rsidRPr="006D5D71" w:rsidRDefault="00940BA4" w:rsidP="001716C2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20-50</w:t>
            </w:r>
          </w:p>
        </w:tc>
        <w:tc>
          <w:tcPr>
            <w:tcW w:w="837" w:type="dxa"/>
            <w:vAlign w:val="center"/>
          </w:tcPr>
          <w:p w:rsidR="00940BA4" w:rsidRPr="006D5D71" w:rsidRDefault="00940BA4" w:rsidP="001716C2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20-50</w:t>
            </w:r>
          </w:p>
        </w:tc>
      </w:tr>
      <w:tr w:rsidR="00940BA4" w:rsidRPr="00D227BA" w:rsidTr="009E66F4">
        <w:trPr>
          <w:jc w:val="center"/>
        </w:trPr>
        <w:tc>
          <w:tcPr>
            <w:tcW w:w="412" w:type="dxa"/>
            <w:vAlign w:val="center"/>
          </w:tcPr>
          <w:p w:rsidR="00940BA4" w:rsidRPr="002E0F87" w:rsidRDefault="00940BA4" w:rsidP="009E66F4">
            <w:pPr>
              <w:tabs>
                <w:tab w:val="center" w:pos="4677"/>
                <w:tab w:val="right" w:pos="9355"/>
              </w:tabs>
              <w:ind w:left="-122" w:right="-108"/>
              <w:jc w:val="both"/>
              <w:rPr>
                <w:sz w:val="24"/>
                <w:szCs w:val="24"/>
              </w:rPr>
            </w:pPr>
            <w:r w:rsidRPr="002E0F87">
              <w:rPr>
                <w:sz w:val="24"/>
                <w:szCs w:val="24"/>
              </w:rPr>
              <w:t>10.</w:t>
            </w:r>
          </w:p>
        </w:tc>
        <w:tc>
          <w:tcPr>
            <w:tcW w:w="4253" w:type="dxa"/>
            <w:vAlign w:val="center"/>
          </w:tcPr>
          <w:p w:rsidR="00940BA4" w:rsidRPr="002E0F87" w:rsidRDefault="00940BA4" w:rsidP="009E66F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2E0F87">
              <w:rPr>
                <w:sz w:val="24"/>
                <w:szCs w:val="24"/>
              </w:rPr>
              <w:t>Доля трудового участия в выполнении дополнительного перечня работ по благоустройству дворовых территорий заинтересованных лиц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0BA4" w:rsidRPr="002E0F87" w:rsidRDefault="00940BA4" w:rsidP="009E66F4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567" w:type="dxa"/>
            <w:vAlign w:val="center"/>
          </w:tcPr>
          <w:p w:rsidR="00940BA4" w:rsidRPr="006D5D71" w:rsidRDefault="00940BA4" w:rsidP="001716C2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center"/>
          </w:tcPr>
          <w:p w:rsidR="00940BA4" w:rsidRPr="006D5D71" w:rsidRDefault="00940BA4" w:rsidP="001716C2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940BA4" w:rsidRPr="006D5D71" w:rsidRDefault="00940BA4" w:rsidP="001716C2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940BA4" w:rsidRPr="006D5D71" w:rsidRDefault="00940BA4" w:rsidP="001716C2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940BA4" w:rsidRPr="006D5D71" w:rsidRDefault="00940BA4" w:rsidP="001716C2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940BA4" w:rsidRPr="006D5D71" w:rsidRDefault="00940BA4" w:rsidP="001716C2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37" w:type="dxa"/>
            <w:vAlign w:val="center"/>
          </w:tcPr>
          <w:p w:rsidR="00940BA4" w:rsidRPr="006D5D71" w:rsidRDefault="00940BA4" w:rsidP="001716C2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3E4E97" w:rsidRDefault="003E4E97" w:rsidP="000B25F0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</w:p>
    <w:p w:rsidR="008C1ADA" w:rsidRDefault="008C1ADA" w:rsidP="000B25F0">
      <w:pPr>
        <w:tabs>
          <w:tab w:val="left" w:pos="5700"/>
          <w:tab w:val="left" w:pos="6120"/>
          <w:tab w:val="left" w:pos="7088"/>
        </w:tabs>
        <w:ind w:firstLine="709"/>
        <w:jc w:val="both"/>
        <w:rPr>
          <w:spacing w:val="-2"/>
          <w:sz w:val="28"/>
        </w:rPr>
      </w:pPr>
    </w:p>
    <w:p w:rsidR="008C1ADA" w:rsidRDefault="008C1ADA" w:rsidP="000B25F0">
      <w:pPr>
        <w:tabs>
          <w:tab w:val="left" w:pos="5700"/>
          <w:tab w:val="left" w:pos="6120"/>
          <w:tab w:val="left" w:pos="7088"/>
        </w:tabs>
        <w:ind w:firstLine="709"/>
        <w:jc w:val="both"/>
        <w:rPr>
          <w:spacing w:val="-2"/>
          <w:sz w:val="28"/>
        </w:rPr>
      </w:pPr>
    </w:p>
    <w:p w:rsidR="008C1ADA" w:rsidRDefault="008C1ADA" w:rsidP="000B25F0">
      <w:pPr>
        <w:tabs>
          <w:tab w:val="left" w:pos="5700"/>
          <w:tab w:val="left" w:pos="6120"/>
          <w:tab w:val="left" w:pos="7088"/>
        </w:tabs>
        <w:ind w:firstLine="709"/>
        <w:jc w:val="both"/>
        <w:rPr>
          <w:spacing w:val="-2"/>
          <w:sz w:val="28"/>
        </w:rPr>
      </w:pPr>
    </w:p>
    <w:p w:rsidR="008C1ADA" w:rsidRDefault="008C1ADA" w:rsidP="000B25F0">
      <w:pPr>
        <w:tabs>
          <w:tab w:val="left" w:pos="5700"/>
          <w:tab w:val="left" w:pos="6120"/>
          <w:tab w:val="left" w:pos="7088"/>
        </w:tabs>
        <w:ind w:firstLine="709"/>
        <w:jc w:val="both"/>
        <w:rPr>
          <w:spacing w:val="-2"/>
          <w:sz w:val="28"/>
        </w:rPr>
      </w:pPr>
    </w:p>
    <w:p w:rsidR="008C1ADA" w:rsidRDefault="008C1ADA" w:rsidP="000B25F0">
      <w:pPr>
        <w:tabs>
          <w:tab w:val="left" w:pos="5700"/>
          <w:tab w:val="left" w:pos="6120"/>
          <w:tab w:val="left" w:pos="7088"/>
        </w:tabs>
        <w:ind w:firstLine="709"/>
        <w:jc w:val="both"/>
        <w:rPr>
          <w:spacing w:val="-2"/>
          <w:sz w:val="28"/>
        </w:rPr>
      </w:pPr>
    </w:p>
    <w:p w:rsidR="008C1ADA" w:rsidRDefault="008C1ADA" w:rsidP="000B25F0">
      <w:pPr>
        <w:tabs>
          <w:tab w:val="left" w:pos="5700"/>
          <w:tab w:val="left" w:pos="6120"/>
          <w:tab w:val="left" w:pos="7088"/>
        </w:tabs>
        <w:ind w:firstLine="709"/>
        <w:jc w:val="both"/>
        <w:rPr>
          <w:spacing w:val="-2"/>
          <w:sz w:val="28"/>
        </w:rPr>
      </w:pPr>
    </w:p>
    <w:p w:rsidR="008C1ADA" w:rsidRDefault="008C1ADA" w:rsidP="008C1ADA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№3</w:t>
      </w:r>
    </w:p>
    <w:p w:rsidR="008C1ADA" w:rsidRDefault="008C1ADA" w:rsidP="008C1ADA">
      <w:pPr>
        <w:shd w:val="clear" w:color="auto" w:fill="FFFFFF"/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 администрации </w:t>
      </w:r>
    </w:p>
    <w:p w:rsidR="008C1ADA" w:rsidRDefault="008C1ADA" w:rsidP="008C1ADA">
      <w:pPr>
        <w:shd w:val="clear" w:color="auto" w:fill="FFFFFF"/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Новосильского района</w:t>
      </w:r>
    </w:p>
    <w:p w:rsidR="00C740B2" w:rsidRDefault="00CC26DB" w:rsidP="00C740B2">
      <w:pPr>
        <w:shd w:val="clear" w:color="auto" w:fill="FFFFFF"/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от  03.02.2021 г.  № 31А</w:t>
      </w:r>
    </w:p>
    <w:p w:rsidR="003A75CB" w:rsidRDefault="003A75CB" w:rsidP="000B25F0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3E4E97" w:rsidRPr="002E0F87" w:rsidRDefault="003E4E97" w:rsidP="0040747A">
      <w:pPr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2E0F87">
        <w:rPr>
          <w:rFonts w:eastAsia="Calibri"/>
          <w:b/>
          <w:sz w:val="28"/>
          <w:szCs w:val="28"/>
          <w:lang w:eastAsia="en-US"/>
        </w:rPr>
        <w:t>Ресурсное обеспечение Программы</w:t>
      </w:r>
    </w:p>
    <w:p w:rsidR="00C740B2" w:rsidRDefault="00940BA4" w:rsidP="00C740B2">
      <w:pPr>
        <w:tabs>
          <w:tab w:val="left" w:pos="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Общий объем финансирования программы составляет  - </w:t>
      </w:r>
      <w:r w:rsidR="00C740B2">
        <w:rPr>
          <w:rFonts w:eastAsia="Calibri"/>
          <w:sz w:val="28"/>
          <w:szCs w:val="28"/>
          <w:lang w:eastAsia="en-US"/>
        </w:rPr>
        <w:t>25325,10369 тыс. руб.</w:t>
      </w:r>
    </w:p>
    <w:p w:rsidR="00C740B2" w:rsidRDefault="00C740B2" w:rsidP="00C740B2">
      <w:pPr>
        <w:tabs>
          <w:tab w:val="left" w:pos="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средства федерального бюджета –6531,90779 тыс. руб. </w:t>
      </w:r>
    </w:p>
    <w:p w:rsidR="00C740B2" w:rsidRDefault="00C740B2" w:rsidP="00C740B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средства бюджета Орловской области – 8389,72771 тыс. руб. </w:t>
      </w:r>
    </w:p>
    <w:p w:rsidR="00C740B2" w:rsidRDefault="00C740B2" w:rsidP="00C740B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средства бюджета Орловской области  из дорожного фонда – 5469,24869 тыс. руб. </w:t>
      </w:r>
    </w:p>
    <w:p w:rsidR="00C740B2" w:rsidRDefault="00C740B2" w:rsidP="00C740B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средства бюджета города Новосиль – 4750,66831 тыс. руб.</w:t>
      </w:r>
    </w:p>
    <w:p w:rsidR="00C740B2" w:rsidRDefault="00C740B2" w:rsidP="00C740B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внебюджетные источники – 183,55119 тыс. руб.</w:t>
      </w:r>
    </w:p>
    <w:p w:rsidR="00C740B2" w:rsidRDefault="00C740B2" w:rsidP="00C740B2">
      <w:pPr>
        <w:tabs>
          <w:tab w:val="left" w:pos="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E0F87">
        <w:rPr>
          <w:rFonts w:eastAsia="Calibri"/>
          <w:sz w:val="28"/>
          <w:szCs w:val="28"/>
          <w:lang w:eastAsia="en-US"/>
        </w:rPr>
        <w:t>Объем средств на благоустройство дворовых территорий</w:t>
      </w:r>
      <w:r>
        <w:rPr>
          <w:rFonts w:eastAsia="Calibri"/>
          <w:sz w:val="28"/>
          <w:szCs w:val="28"/>
          <w:lang w:eastAsia="en-US"/>
        </w:rPr>
        <w:t xml:space="preserve">  </w:t>
      </w:r>
      <w:r w:rsidRPr="002E0F87">
        <w:rPr>
          <w:rFonts w:eastAsia="Calibri"/>
          <w:sz w:val="28"/>
          <w:szCs w:val="28"/>
          <w:lang w:eastAsia="en-US"/>
        </w:rPr>
        <w:t xml:space="preserve">средств на финансирование мероприятий по благоустройству мест общего пользования </w:t>
      </w:r>
      <w:r>
        <w:rPr>
          <w:rFonts w:eastAsia="Calibri"/>
          <w:sz w:val="28"/>
          <w:szCs w:val="28"/>
          <w:lang w:eastAsia="en-US"/>
        </w:rPr>
        <w:t xml:space="preserve">и </w:t>
      </w:r>
      <w:r w:rsidRPr="000A15CA">
        <w:rPr>
          <w:color w:val="000000"/>
          <w:sz w:val="28"/>
          <w:szCs w:val="28"/>
        </w:rPr>
        <w:t>б</w:t>
      </w:r>
      <w:r w:rsidRPr="00EF101D">
        <w:rPr>
          <w:color w:val="000000"/>
          <w:sz w:val="28"/>
          <w:szCs w:val="28"/>
        </w:rPr>
        <w:t>лагоустройство общественной территории в рамках проекта "Народный бюджет" в Орловской области</w:t>
      </w:r>
      <w:r w:rsidRPr="002E0F87">
        <w:rPr>
          <w:rFonts w:eastAsia="Calibri"/>
          <w:sz w:val="28"/>
          <w:szCs w:val="28"/>
          <w:lang w:eastAsia="en-US"/>
        </w:rPr>
        <w:t xml:space="preserve">  </w:t>
      </w:r>
      <w:r>
        <w:rPr>
          <w:rFonts w:eastAsia="Calibri"/>
          <w:sz w:val="28"/>
          <w:szCs w:val="28"/>
          <w:lang w:eastAsia="en-US"/>
        </w:rPr>
        <w:t>в приложении 1.</w:t>
      </w:r>
    </w:p>
    <w:p w:rsidR="00C740B2" w:rsidRDefault="00C740B2" w:rsidP="00C740B2">
      <w:pPr>
        <w:pStyle w:val="ab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2E0F87">
        <w:rPr>
          <w:rFonts w:ascii="Times New Roman" w:hAnsi="Times New Roman"/>
          <w:color w:val="000000"/>
          <w:sz w:val="28"/>
        </w:rPr>
        <w:t>Разработка дизайн-проектов и смет, прохождение государственной экспертизы осуществляется за счет средств программы.</w:t>
      </w:r>
    </w:p>
    <w:p w:rsidR="00D82BC7" w:rsidRDefault="00D82BC7" w:rsidP="000B25F0">
      <w:pPr>
        <w:tabs>
          <w:tab w:val="left" w:pos="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C1ADA" w:rsidRDefault="008C1ADA" w:rsidP="000B25F0">
      <w:pPr>
        <w:spacing w:after="120"/>
        <w:ind w:firstLine="709"/>
        <w:jc w:val="both"/>
        <w:rPr>
          <w:sz w:val="28"/>
          <w:szCs w:val="28"/>
          <w:lang w:eastAsia="ar-SA"/>
        </w:rPr>
      </w:pPr>
    </w:p>
    <w:p w:rsidR="008C1ADA" w:rsidRDefault="008C1ADA" w:rsidP="008C1ADA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№4</w:t>
      </w:r>
    </w:p>
    <w:p w:rsidR="008C1ADA" w:rsidRDefault="008C1ADA" w:rsidP="008C1ADA">
      <w:pPr>
        <w:shd w:val="clear" w:color="auto" w:fill="FFFFFF"/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 администрации </w:t>
      </w:r>
    </w:p>
    <w:p w:rsidR="008C1ADA" w:rsidRDefault="008C1ADA" w:rsidP="008C1ADA">
      <w:pPr>
        <w:shd w:val="clear" w:color="auto" w:fill="FFFFFF"/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Новосильского района</w:t>
      </w:r>
    </w:p>
    <w:p w:rsidR="00C740B2" w:rsidRDefault="00CC26DB" w:rsidP="00C740B2">
      <w:pPr>
        <w:shd w:val="clear" w:color="auto" w:fill="FFFFFF"/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от  03.02.2021 г.  № 31А</w:t>
      </w:r>
    </w:p>
    <w:p w:rsidR="003E4E97" w:rsidRDefault="003E4E97" w:rsidP="000B25F0">
      <w:pPr>
        <w:spacing w:after="12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Таблица 3</w:t>
      </w:r>
    </w:p>
    <w:tbl>
      <w:tblPr>
        <w:tblW w:w="105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4"/>
        <w:gridCol w:w="4111"/>
        <w:gridCol w:w="709"/>
        <w:gridCol w:w="567"/>
        <w:gridCol w:w="708"/>
        <w:gridCol w:w="709"/>
        <w:gridCol w:w="851"/>
        <w:gridCol w:w="850"/>
        <w:gridCol w:w="851"/>
        <w:gridCol w:w="829"/>
      </w:tblGrid>
      <w:tr w:rsidR="00E21B03" w:rsidRPr="00D56E51" w:rsidTr="00D1644A">
        <w:trPr>
          <w:jc w:val="center"/>
        </w:trPr>
        <w:tc>
          <w:tcPr>
            <w:tcW w:w="404" w:type="dxa"/>
            <w:vMerge w:val="restart"/>
            <w:vAlign w:val="center"/>
          </w:tcPr>
          <w:p w:rsidR="00E21B03" w:rsidRPr="00DC0CBE" w:rsidRDefault="00E21B03" w:rsidP="000B25F0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DC0CBE">
              <w:rPr>
                <w:sz w:val="24"/>
                <w:szCs w:val="24"/>
              </w:rPr>
              <w:t>№</w:t>
            </w:r>
          </w:p>
        </w:tc>
        <w:tc>
          <w:tcPr>
            <w:tcW w:w="4111" w:type="dxa"/>
            <w:vMerge w:val="restart"/>
            <w:vAlign w:val="center"/>
          </w:tcPr>
          <w:p w:rsidR="00E21B03" w:rsidRPr="00DC0CBE" w:rsidRDefault="00E21B03" w:rsidP="009E66F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DC0CBE">
              <w:rPr>
                <w:color w:val="000000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709" w:type="dxa"/>
            <w:vMerge w:val="restart"/>
            <w:vAlign w:val="center"/>
          </w:tcPr>
          <w:p w:rsidR="00E21B03" w:rsidRPr="00DC0CBE" w:rsidRDefault="00E21B03" w:rsidP="009E66F4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DC0CBE">
              <w:rPr>
                <w:color w:val="000000"/>
                <w:sz w:val="24"/>
                <w:szCs w:val="24"/>
              </w:rPr>
              <w:t>Ед</w:t>
            </w:r>
            <w:r>
              <w:rPr>
                <w:color w:val="000000"/>
                <w:sz w:val="24"/>
                <w:szCs w:val="24"/>
              </w:rPr>
              <w:t>.</w:t>
            </w:r>
            <w:r w:rsidRPr="00DC0CBE">
              <w:rPr>
                <w:color w:val="000000"/>
                <w:sz w:val="24"/>
                <w:szCs w:val="24"/>
              </w:rPr>
              <w:t xml:space="preserve"> изм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365" w:type="dxa"/>
            <w:gridSpan w:val="7"/>
            <w:vAlign w:val="center"/>
          </w:tcPr>
          <w:p w:rsidR="00E21B03" w:rsidRPr="00DC0CBE" w:rsidRDefault="00E21B03" w:rsidP="009E66F4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2E0F87">
              <w:rPr>
                <w:sz w:val="24"/>
                <w:szCs w:val="24"/>
              </w:rPr>
              <w:t>Значения показателей</w:t>
            </w:r>
          </w:p>
        </w:tc>
      </w:tr>
      <w:tr w:rsidR="00E21B03" w:rsidRPr="00D56E51" w:rsidTr="00D1644A">
        <w:trPr>
          <w:jc w:val="center"/>
        </w:trPr>
        <w:tc>
          <w:tcPr>
            <w:tcW w:w="404" w:type="dxa"/>
            <w:vMerge/>
            <w:vAlign w:val="center"/>
          </w:tcPr>
          <w:p w:rsidR="00E21B03" w:rsidRPr="00DC0CBE" w:rsidRDefault="00E21B03" w:rsidP="000B25F0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:rsidR="00E21B03" w:rsidRPr="00DC0CBE" w:rsidRDefault="00E21B03" w:rsidP="009E66F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E21B03" w:rsidRPr="00DC0CBE" w:rsidRDefault="00E21B03" w:rsidP="009E66F4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21B03" w:rsidRPr="002E0F87" w:rsidRDefault="00E21B03" w:rsidP="009E66F4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2E0F87">
              <w:rPr>
                <w:sz w:val="24"/>
                <w:szCs w:val="24"/>
              </w:rPr>
              <w:t>2018</w:t>
            </w:r>
          </w:p>
        </w:tc>
        <w:tc>
          <w:tcPr>
            <w:tcW w:w="708" w:type="dxa"/>
            <w:vAlign w:val="center"/>
          </w:tcPr>
          <w:p w:rsidR="00E21B03" w:rsidRPr="002E0F87" w:rsidRDefault="00E21B03" w:rsidP="009E66F4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2E0F87">
              <w:rPr>
                <w:sz w:val="24"/>
                <w:szCs w:val="24"/>
              </w:rPr>
              <w:t>2019</w:t>
            </w:r>
          </w:p>
        </w:tc>
        <w:tc>
          <w:tcPr>
            <w:tcW w:w="709" w:type="dxa"/>
            <w:vAlign w:val="center"/>
          </w:tcPr>
          <w:p w:rsidR="00E21B03" w:rsidRPr="002E0F87" w:rsidRDefault="00E21B03" w:rsidP="009E66F4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2E0F87">
              <w:rPr>
                <w:sz w:val="24"/>
                <w:szCs w:val="24"/>
              </w:rPr>
              <w:t>2020</w:t>
            </w:r>
          </w:p>
        </w:tc>
        <w:tc>
          <w:tcPr>
            <w:tcW w:w="851" w:type="dxa"/>
            <w:vAlign w:val="center"/>
          </w:tcPr>
          <w:p w:rsidR="00E21B03" w:rsidRPr="002E0F87" w:rsidRDefault="00E21B03" w:rsidP="009E66F4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2E0F87">
              <w:rPr>
                <w:sz w:val="24"/>
                <w:szCs w:val="24"/>
              </w:rPr>
              <w:t>2021</w:t>
            </w:r>
          </w:p>
        </w:tc>
        <w:tc>
          <w:tcPr>
            <w:tcW w:w="850" w:type="dxa"/>
            <w:vAlign w:val="center"/>
          </w:tcPr>
          <w:p w:rsidR="00E21B03" w:rsidRPr="002E0F87" w:rsidRDefault="00E21B03" w:rsidP="009E66F4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2E0F87">
              <w:rPr>
                <w:sz w:val="24"/>
                <w:szCs w:val="24"/>
              </w:rPr>
              <w:t>2022</w:t>
            </w:r>
          </w:p>
        </w:tc>
        <w:tc>
          <w:tcPr>
            <w:tcW w:w="851" w:type="dxa"/>
            <w:vAlign w:val="center"/>
          </w:tcPr>
          <w:p w:rsidR="00E21B03" w:rsidRPr="002E0F87" w:rsidRDefault="00E21B03" w:rsidP="009E66F4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829" w:type="dxa"/>
            <w:vAlign w:val="center"/>
          </w:tcPr>
          <w:p w:rsidR="00E21B03" w:rsidRPr="002E0F87" w:rsidRDefault="00E21B03" w:rsidP="009E66F4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</w:tr>
      <w:tr w:rsidR="00940BA4" w:rsidRPr="00D56E51" w:rsidTr="00D1644A">
        <w:trPr>
          <w:jc w:val="center"/>
        </w:trPr>
        <w:tc>
          <w:tcPr>
            <w:tcW w:w="404" w:type="dxa"/>
            <w:vAlign w:val="center"/>
          </w:tcPr>
          <w:p w:rsidR="00940BA4" w:rsidRPr="00DC0CBE" w:rsidRDefault="00940BA4" w:rsidP="000B25F0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DC0CBE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:rsidR="00940BA4" w:rsidRPr="00DC0CBE" w:rsidRDefault="00940BA4" w:rsidP="009E66F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DC0CBE">
              <w:rPr>
                <w:sz w:val="24"/>
                <w:szCs w:val="24"/>
              </w:rPr>
              <w:t xml:space="preserve">Количество благоустроенных дворовых территорий </w:t>
            </w:r>
          </w:p>
        </w:tc>
        <w:tc>
          <w:tcPr>
            <w:tcW w:w="709" w:type="dxa"/>
            <w:vAlign w:val="center"/>
          </w:tcPr>
          <w:p w:rsidR="00940BA4" w:rsidRPr="00DC0CBE" w:rsidRDefault="00940BA4" w:rsidP="009E66F4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DC0CBE">
              <w:rPr>
                <w:sz w:val="24"/>
                <w:szCs w:val="24"/>
              </w:rPr>
              <w:t>Ед.</w:t>
            </w:r>
          </w:p>
        </w:tc>
        <w:tc>
          <w:tcPr>
            <w:tcW w:w="567" w:type="dxa"/>
            <w:vAlign w:val="center"/>
          </w:tcPr>
          <w:p w:rsidR="00940BA4" w:rsidRPr="00192D9D" w:rsidRDefault="00940BA4" w:rsidP="001716C2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940BA4" w:rsidRPr="00192D9D" w:rsidRDefault="00940BA4" w:rsidP="001716C2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40BA4" w:rsidRPr="00192D9D" w:rsidRDefault="00940BA4" w:rsidP="001716C2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940BA4" w:rsidRPr="00192D9D" w:rsidRDefault="00940BA4" w:rsidP="001716C2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940BA4" w:rsidRPr="00192D9D" w:rsidRDefault="00940BA4" w:rsidP="001716C2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940BA4" w:rsidRDefault="00940BA4" w:rsidP="001716C2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29" w:type="dxa"/>
            <w:vAlign w:val="center"/>
          </w:tcPr>
          <w:p w:rsidR="00940BA4" w:rsidRDefault="00940BA4" w:rsidP="001716C2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940BA4" w:rsidRPr="00D56E51" w:rsidTr="00D1644A">
        <w:trPr>
          <w:jc w:val="center"/>
        </w:trPr>
        <w:tc>
          <w:tcPr>
            <w:tcW w:w="404" w:type="dxa"/>
            <w:vAlign w:val="center"/>
          </w:tcPr>
          <w:p w:rsidR="00940BA4" w:rsidRPr="00DC0CBE" w:rsidRDefault="00940BA4" w:rsidP="000B25F0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DC0CBE"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:rsidR="00940BA4" w:rsidRPr="00DC0CBE" w:rsidRDefault="00940BA4" w:rsidP="009E66F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DC0CBE">
              <w:rPr>
                <w:sz w:val="24"/>
                <w:szCs w:val="24"/>
              </w:rPr>
              <w:t>Доля благоустроенных дворовых  территорий от общего количества дворовых территорий</w:t>
            </w:r>
          </w:p>
        </w:tc>
        <w:tc>
          <w:tcPr>
            <w:tcW w:w="709" w:type="dxa"/>
            <w:vAlign w:val="center"/>
          </w:tcPr>
          <w:p w:rsidR="00940BA4" w:rsidRPr="00DC0CBE" w:rsidRDefault="00940BA4" w:rsidP="009E66F4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567" w:type="dxa"/>
            <w:vAlign w:val="center"/>
          </w:tcPr>
          <w:p w:rsidR="00940BA4" w:rsidRPr="00172440" w:rsidRDefault="00940BA4" w:rsidP="001716C2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5,4</w:t>
            </w:r>
          </w:p>
        </w:tc>
        <w:tc>
          <w:tcPr>
            <w:tcW w:w="708" w:type="dxa"/>
            <w:vAlign w:val="center"/>
          </w:tcPr>
          <w:p w:rsidR="00940BA4" w:rsidRPr="00172440" w:rsidRDefault="00940BA4" w:rsidP="001716C2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  <w:tc>
          <w:tcPr>
            <w:tcW w:w="709" w:type="dxa"/>
            <w:vAlign w:val="center"/>
          </w:tcPr>
          <w:p w:rsidR="00940BA4" w:rsidRPr="00172440" w:rsidRDefault="00940BA4" w:rsidP="001716C2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  <w:tc>
          <w:tcPr>
            <w:tcW w:w="851" w:type="dxa"/>
            <w:vAlign w:val="center"/>
          </w:tcPr>
          <w:p w:rsidR="00940BA4" w:rsidRPr="00172440" w:rsidRDefault="00940BA4" w:rsidP="001716C2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  <w:tc>
          <w:tcPr>
            <w:tcW w:w="850" w:type="dxa"/>
            <w:vAlign w:val="center"/>
          </w:tcPr>
          <w:p w:rsidR="00940BA4" w:rsidRPr="00172440" w:rsidRDefault="00940BA4" w:rsidP="001716C2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5,4</w:t>
            </w:r>
          </w:p>
        </w:tc>
        <w:tc>
          <w:tcPr>
            <w:tcW w:w="851" w:type="dxa"/>
            <w:vAlign w:val="center"/>
          </w:tcPr>
          <w:p w:rsidR="00940BA4" w:rsidRDefault="00940BA4" w:rsidP="001716C2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40,5</w:t>
            </w:r>
          </w:p>
        </w:tc>
        <w:tc>
          <w:tcPr>
            <w:tcW w:w="829" w:type="dxa"/>
            <w:vAlign w:val="center"/>
          </w:tcPr>
          <w:p w:rsidR="00940BA4" w:rsidRDefault="00940BA4" w:rsidP="001716C2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40,6</w:t>
            </w:r>
          </w:p>
        </w:tc>
      </w:tr>
      <w:tr w:rsidR="00940BA4" w:rsidRPr="00D56E51" w:rsidTr="00D1644A">
        <w:trPr>
          <w:jc w:val="center"/>
        </w:trPr>
        <w:tc>
          <w:tcPr>
            <w:tcW w:w="404" w:type="dxa"/>
            <w:vAlign w:val="center"/>
          </w:tcPr>
          <w:p w:rsidR="00940BA4" w:rsidRPr="00DC0CBE" w:rsidRDefault="00940BA4" w:rsidP="000B25F0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DC0CBE">
              <w:rPr>
                <w:sz w:val="24"/>
                <w:szCs w:val="24"/>
              </w:rPr>
              <w:t>3</w:t>
            </w:r>
          </w:p>
        </w:tc>
        <w:tc>
          <w:tcPr>
            <w:tcW w:w="4111" w:type="dxa"/>
            <w:vAlign w:val="center"/>
          </w:tcPr>
          <w:p w:rsidR="00940BA4" w:rsidRPr="00DC0CBE" w:rsidRDefault="00940BA4" w:rsidP="009E66F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DC0CBE">
              <w:rPr>
                <w:sz w:val="24"/>
                <w:szCs w:val="24"/>
              </w:rPr>
              <w:t xml:space="preserve">Охват населения благоустроенными дворовыми территориями (доля населения, проживающего в жилом фонд с благоустроенными дворовыми территориями от общей численности населения муниципального образования субъекта Российской Федерации) </w:t>
            </w:r>
          </w:p>
        </w:tc>
        <w:tc>
          <w:tcPr>
            <w:tcW w:w="709" w:type="dxa"/>
            <w:vAlign w:val="center"/>
          </w:tcPr>
          <w:p w:rsidR="00940BA4" w:rsidRPr="00DC0CBE" w:rsidRDefault="00940BA4" w:rsidP="009E66F4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567" w:type="dxa"/>
            <w:vAlign w:val="center"/>
          </w:tcPr>
          <w:p w:rsidR="00940BA4" w:rsidRPr="006D5D71" w:rsidRDefault="00940BA4" w:rsidP="001716C2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</w:t>
            </w:r>
          </w:p>
        </w:tc>
        <w:tc>
          <w:tcPr>
            <w:tcW w:w="708" w:type="dxa"/>
            <w:vAlign w:val="center"/>
          </w:tcPr>
          <w:p w:rsidR="00940BA4" w:rsidRPr="006D5D71" w:rsidRDefault="00940BA4" w:rsidP="001716C2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</w:t>
            </w:r>
          </w:p>
        </w:tc>
        <w:tc>
          <w:tcPr>
            <w:tcW w:w="709" w:type="dxa"/>
            <w:vAlign w:val="center"/>
          </w:tcPr>
          <w:p w:rsidR="00940BA4" w:rsidRPr="006D5D71" w:rsidRDefault="00940BA4" w:rsidP="001716C2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8,7</w:t>
            </w:r>
          </w:p>
        </w:tc>
        <w:tc>
          <w:tcPr>
            <w:tcW w:w="851" w:type="dxa"/>
            <w:vAlign w:val="center"/>
          </w:tcPr>
          <w:p w:rsidR="00940BA4" w:rsidRPr="006D5D71" w:rsidRDefault="00940BA4" w:rsidP="001716C2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</w:t>
            </w:r>
          </w:p>
        </w:tc>
        <w:tc>
          <w:tcPr>
            <w:tcW w:w="850" w:type="dxa"/>
            <w:vAlign w:val="center"/>
          </w:tcPr>
          <w:p w:rsidR="00940BA4" w:rsidRPr="006D5D71" w:rsidRDefault="00940BA4" w:rsidP="001716C2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</w:t>
            </w:r>
          </w:p>
        </w:tc>
        <w:tc>
          <w:tcPr>
            <w:tcW w:w="851" w:type="dxa"/>
            <w:vAlign w:val="center"/>
          </w:tcPr>
          <w:p w:rsidR="00940BA4" w:rsidRDefault="00940BA4" w:rsidP="001716C2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829" w:type="dxa"/>
            <w:vAlign w:val="center"/>
          </w:tcPr>
          <w:p w:rsidR="00940BA4" w:rsidRDefault="00940BA4" w:rsidP="001716C2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812E3B" w:rsidRPr="00D56E51" w:rsidTr="00D1644A">
        <w:trPr>
          <w:jc w:val="center"/>
        </w:trPr>
        <w:tc>
          <w:tcPr>
            <w:tcW w:w="404" w:type="dxa"/>
            <w:vAlign w:val="center"/>
          </w:tcPr>
          <w:p w:rsidR="00812E3B" w:rsidRPr="00DC0CBE" w:rsidRDefault="00812E3B" w:rsidP="000B25F0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DC0CBE">
              <w:rPr>
                <w:sz w:val="24"/>
                <w:szCs w:val="24"/>
              </w:rPr>
              <w:t>4</w:t>
            </w:r>
          </w:p>
        </w:tc>
        <w:tc>
          <w:tcPr>
            <w:tcW w:w="4111" w:type="dxa"/>
            <w:vAlign w:val="center"/>
          </w:tcPr>
          <w:p w:rsidR="00812E3B" w:rsidRPr="00DC0CBE" w:rsidRDefault="00812E3B" w:rsidP="009E66F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DC0CBE">
              <w:rPr>
                <w:sz w:val="24"/>
                <w:szCs w:val="24"/>
              </w:rPr>
              <w:t>Количество благоустроенных муниципальных территорий общего пользования</w:t>
            </w:r>
          </w:p>
        </w:tc>
        <w:tc>
          <w:tcPr>
            <w:tcW w:w="709" w:type="dxa"/>
            <w:vAlign w:val="center"/>
          </w:tcPr>
          <w:p w:rsidR="00812E3B" w:rsidRPr="00DC0CBE" w:rsidRDefault="00812E3B" w:rsidP="009E66F4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DC0CBE">
              <w:rPr>
                <w:sz w:val="24"/>
                <w:szCs w:val="24"/>
              </w:rPr>
              <w:t>Ед.</w:t>
            </w:r>
          </w:p>
        </w:tc>
        <w:tc>
          <w:tcPr>
            <w:tcW w:w="567" w:type="dxa"/>
            <w:vAlign w:val="center"/>
          </w:tcPr>
          <w:p w:rsidR="00812E3B" w:rsidRPr="006D5D71" w:rsidRDefault="00812E3B" w:rsidP="00F632CD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6D5D71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812E3B" w:rsidRPr="006D5D71" w:rsidRDefault="00812E3B" w:rsidP="00F632CD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812E3B" w:rsidRPr="006D5D71" w:rsidRDefault="00812E3B" w:rsidP="00F632CD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812E3B" w:rsidRPr="006D5D71" w:rsidRDefault="00812E3B" w:rsidP="00F632CD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812E3B" w:rsidRPr="006D5D71" w:rsidRDefault="00C740B2" w:rsidP="00F632CD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812E3B" w:rsidRDefault="00C740B2" w:rsidP="00F632CD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29" w:type="dxa"/>
            <w:vAlign w:val="center"/>
          </w:tcPr>
          <w:p w:rsidR="00812E3B" w:rsidRDefault="00C740B2" w:rsidP="00F632CD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12E3B" w:rsidRPr="00D56E51" w:rsidTr="00D1644A">
        <w:trPr>
          <w:jc w:val="center"/>
        </w:trPr>
        <w:tc>
          <w:tcPr>
            <w:tcW w:w="404" w:type="dxa"/>
            <w:vAlign w:val="center"/>
          </w:tcPr>
          <w:p w:rsidR="00812E3B" w:rsidRPr="00DC0CBE" w:rsidRDefault="00812E3B" w:rsidP="000B25F0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DC0CBE">
              <w:rPr>
                <w:sz w:val="24"/>
                <w:szCs w:val="24"/>
              </w:rPr>
              <w:t>5</w:t>
            </w:r>
          </w:p>
        </w:tc>
        <w:tc>
          <w:tcPr>
            <w:tcW w:w="4111" w:type="dxa"/>
            <w:vAlign w:val="center"/>
          </w:tcPr>
          <w:p w:rsidR="00812E3B" w:rsidRPr="00DC0CBE" w:rsidRDefault="00812E3B" w:rsidP="009E66F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DC0CBE">
              <w:rPr>
                <w:sz w:val="24"/>
                <w:szCs w:val="24"/>
              </w:rPr>
              <w:t>Площадь благоустроенных муниципальных территорий общего пользования</w:t>
            </w:r>
          </w:p>
        </w:tc>
        <w:tc>
          <w:tcPr>
            <w:tcW w:w="709" w:type="dxa"/>
            <w:vAlign w:val="center"/>
          </w:tcPr>
          <w:p w:rsidR="00812E3B" w:rsidRPr="00DC0CBE" w:rsidRDefault="00812E3B" w:rsidP="009E66F4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DC0CBE">
              <w:rPr>
                <w:sz w:val="24"/>
                <w:szCs w:val="24"/>
              </w:rPr>
              <w:t>Кв.м</w:t>
            </w:r>
          </w:p>
        </w:tc>
        <w:tc>
          <w:tcPr>
            <w:tcW w:w="567" w:type="dxa"/>
            <w:vAlign w:val="center"/>
          </w:tcPr>
          <w:p w:rsidR="00812E3B" w:rsidRPr="00EF101D" w:rsidRDefault="00812E3B" w:rsidP="00F632CD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EF101D">
              <w:rPr>
                <w:color w:val="000000"/>
                <w:sz w:val="24"/>
                <w:szCs w:val="24"/>
              </w:rPr>
              <w:t>225</w:t>
            </w:r>
          </w:p>
        </w:tc>
        <w:tc>
          <w:tcPr>
            <w:tcW w:w="708" w:type="dxa"/>
            <w:vAlign w:val="center"/>
          </w:tcPr>
          <w:p w:rsidR="00812E3B" w:rsidRPr="00EF101D" w:rsidRDefault="00812E3B" w:rsidP="00F632CD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EF101D">
              <w:rPr>
                <w:color w:val="000000"/>
                <w:sz w:val="24"/>
                <w:szCs w:val="24"/>
              </w:rPr>
              <w:t>62152</w:t>
            </w:r>
          </w:p>
        </w:tc>
        <w:tc>
          <w:tcPr>
            <w:tcW w:w="709" w:type="dxa"/>
            <w:vAlign w:val="center"/>
          </w:tcPr>
          <w:p w:rsidR="00812E3B" w:rsidRPr="00EF101D" w:rsidRDefault="00812E3B" w:rsidP="00F632CD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3675</w:t>
            </w:r>
          </w:p>
        </w:tc>
        <w:tc>
          <w:tcPr>
            <w:tcW w:w="851" w:type="dxa"/>
            <w:vAlign w:val="center"/>
          </w:tcPr>
          <w:p w:rsidR="00812E3B" w:rsidRPr="00EF101D" w:rsidRDefault="00812E3B" w:rsidP="00F632CD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2250</w:t>
            </w:r>
          </w:p>
        </w:tc>
        <w:tc>
          <w:tcPr>
            <w:tcW w:w="850" w:type="dxa"/>
            <w:vAlign w:val="center"/>
          </w:tcPr>
          <w:p w:rsidR="00812E3B" w:rsidRPr="00882FD7" w:rsidRDefault="00E01566" w:rsidP="00F632CD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812E3B" w:rsidRPr="00882FD7" w:rsidRDefault="00E01566" w:rsidP="00F632CD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29" w:type="dxa"/>
            <w:vAlign w:val="center"/>
          </w:tcPr>
          <w:p w:rsidR="00812E3B" w:rsidRPr="00882FD7" w:rsidRDefault="00E01566" w:rsidP="00F632CD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812E3B" w:rsidRPr="00D56E51" w:rsidTr="00D1644A">
        <w:trPr>
          <w:jc w:val="center"/>
        </w:trPr>
        <w:tc>
          <w:tcPr>
            <w:tcW w:w="404" w:type="dxa"/>
            <w:vAlign w:val="center"/>
          </w:tcPr>
          <w:p w:rsidR="00812E3B" w:rsidRPr="00DC0CBE" w:rsidRDefault="00812E3B" w:rsidP="000B25F0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DC0CBE">
              <w:rPr>
                <w:sz w:val="24"/>
                <w:szCs w:val="24"/>
              </w:rPr>
              <w:t>6</w:t>
            </w:r>
          </w:p>
        </w:tc>
        <w:tc>
          <w:tcPr>
            <w:tcW w:w="4111" w:type="dxa"/>
            <w:vAlign w:val="center"/>
          </w:tcPr>
          <w:p w:rsidR="00812E3B" w:rsidRPr="00DC0CBE" w:rsidRDefault="00812E3B" w:rsidP="009E66F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DC0CBE">
              <w:rPr>
                <w:sz w:val="24"/>
                <w:szCs w:val="24"/>
              </w:rPr>
              <w:t>Доля площади благоустроенных муниципальных территорий общего пользования</w:t>
            </w:r>
          </w:p>
        </w:tc>
        <w:tc>
          <w:tcPr>
            <w:tcW w:w="709" w:type="dxa"/>
            <w:vAlign w:val="center"/>
          </w:tcPr>
          <w:p w:rsidR="00812E3B" w:rsidRPr="00DC0CBE" w:rsidRDefault="00812E3B" w:rsidP="009E66F4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567" w:type="dxa"/>
            <w:vAlign w:val="center"/>
          </w:tcPr>
          <w:p w:rsidR="00812E3B" w:rsidRPr="00EF101D" w:rsidRDefault="00812E3B" w:rsidP="00F632CD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EF101D">
              <w:rPr>
                <w:color w:val="000000"/>
                <w:sz w:val="24"/>
                <w:szCs w:val="24"/>
              </w:rPr>
              <w:t>0,24</w:t>
            </w:r>
          </w:p>
        </w:tc>
        <w:tc>
          <w:tcPr>
            <w:tcW w:w="708" w:type="dxa"/>
            <w:vAlign w:val="center"/>
          </w:tcPr>
          <w:p w:rsidR="00812E3B" w:rsidRPr="00EF101D" w:rsidRDefault="00812E3B" w:rsidP="00F632CD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EF101D">
              <w:rPr>
                <w:color w:val="000000"/>
                <w:sz w:val="24"/>
                <w:szCs w:val="24"/>
              </w:rPr>
              <w:t>66,87</w:t>
            </w:r>
          </w:p>
        </w:tc>
        <w:tc>
          <w:tcPr>
            <w:tcW w:w="709" w:type="dxa"/>
            <w:vAlign w:val="center"/>
          </w:tcPr>
          <w:p w:rsidR="00812E3B" w:rsidRPr="00EF101D" w:rsidRDefault="00812E3B" w:rsidP="00F632CD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3,95</w:t>
            </w:r>
          </w:p>
        </w:tc>
        <w:tc>
          <w:tcPr>
            <w:tcW w:w="851" w:type="dxa"/>
            <w:vAlign w:val="center"/>
          </w:tcPr>
          <w:p w:rsidR="00812E3B" w:rsidRPr="00EF101D" w:rsidRDefault="00812E3B" w:rsidP="00F632CD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2,42</w:t>
            </w:r>
          </w:p>
        </w:tc>
        <w:tc>
          <w:tcPr>
            <w:tcW w:w="850" w:type="dxa"/>
            <w:vAlign w:val="center"/>
          </w:tcPr>
          <w:p w:rsidR="00812E3B" w:rsidRPr="00882FD7" w:rsidRDefault="00E01566" w:rsidP="00F632CD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812E3B" w:rsidRPr="00882FD7" w:rsidRDefault="00E01566" w:rsidP="00F632CD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29" w:type="dxa"/>
            <w:vAlign w:val="center"/>
          </w:tcPr>
          <w:p w:rsidR="00812E3B" w:rsidRPr="00882FD7" w:rsidRDefault="00E01566" w:rsidP="00F632CD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3E4E97" w:rsidRDefault="003E4E97" w:rsidP="000B25F0">
      <w:pPr>
        <w:autoSpaceDE w:val="0"/>
        <w:autoSpaceDN w:val="0"/>
        <w:adjustRightInd w:val="0"/>
        <w:jc w:val="both"/>
        <w:outlineLvl w:val="1"/>
        <w:rPr>
          <w:color w:val="000000"/>
        </w:rPr>
        <w:sectPr w:rsidR="003E4E97" w:rsidSect="00FB12D1">
          <w:footnotePr>
            <w:pos w:val="beneathText"/>
            <w:numFmt w:val="chicago"/>
          </w:footnotePr>
          <w:pgSz w:w="11905" w:h="16837"/>
          <w:pgMar w:top="568" w:right="706" w:bottom="426" w:left="1134" w:header="709" w:footer="720" w:gutter="0"/>
          <w:pgNumType w:start="1"/>
          <w:cols w:space="720"/>
          <w:titlePg/>
          <w:docGrid w:linePitch="360"/>
        </w:sectPr>
      </w:pPr>
    </w:p>
    <w:p w:rsidR="00290D7E" w:rsidRDefault="00290D7E" w:rsidP="00290D7E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№5</w:t>
      </w:r>
    </w:p>
    <w:p w:rsidR="00290D7E" w:rsidRDefault="00290D7E" w:rsidP="00290D7E">
      <w:pPr>
        <w:shd w:val="clear" w:color="auto" w:fill="FFFFFF"/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 администрации </w:t>
      </w:r>
    </w:p>
    <w:p w:rsidR="00290D7E" w:rsidRDefault="00290D7E" w:rsidP="00290D7E">
      <w:pPr>
        <w:shd w:val="clear" w:color="auto" w:fill="FFFFFF"/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Новосильского района</w:t>
      </w:r>
    </w:p>
    <w:p w:rsidR="00C740B2" w:rsidRDefault="00CC26DB" w:rsidP="00C740B2">
      <w:pPr>
        <w:shd w:val="clear" w:color="auto" w:fill="FFFFFF"/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от  03.02.2021 г.  № 31А</w:t>
      </w:r>
    </w:p>
    <w:p w:rsidR="00290D7E" w:rsidRDefault="00290D7E" w:rsidP="002E44DB">
      <w:pPr>
        <w:widowControl w:val="0"/>
        <w:autoSpaceDE w:val="0"/>
        <w:autoSpaceDN w:val="0"/>
        <w:adjustRightInd w:val="0"/>
        <w:ind w:left="9498"/>
        <w:jc w:val="right"/>
        <w:rPr>
          <w:rFonts w:eastAsia="Calibri"/>
          <w:sz w:val="24"/>
          <w:szCs w:val="24"/>
          <w:lang w:eastAsia="en-US"/>
        </w:rPr>
      </w:pPr>
    </w:p>
    <w:p w:rsidR="003E4E97" w:rsidRPr="008676F0" w:rsidRDefault="003E4E97" w:rsidP="002E44DB">
      <w:pPr>
        <w:widowControl w:val="0"/>
        <w:autoSpaceDE w:val="0"/>
        <w:autoSpaceDN w:val="0"/>
        <w:adjustRightInd w:val="0"/>
        <w:ind w:left="9498"/>
        <w:jc w:val="right"/>
        <w:rPr>
          <w:rFonts w:eastAsia="Calibri"/>
          <w:sz w:val="24"/>
          <w:szCs w:val="24"/>
          <w:lang w:eastAsia="en-US"/>
        </w:rPr>
      </w:pPr>
      <w:r w:rsidRPr="008676F0">
        <w:rPr>
          <w:rFonts w:eastAsia="Calibri"/>
          <w:sz w:val="24"/>
          <w:szCs w:val="24"/>
          <w:lang w:eastAsia="en-US"/>
        </w:rPr>
        <w:t>Приложение 1</w:t>
      </w:r>
    </w:p>
    <w:p w:rsidR="003E4E97" w:rsidRPr="008676F0" w:rsidRDefault="003E4E97" w:rsidP="002E44DB">
      <w:pPr>
        <w:widowControl w:val="0"/>
        <w:autoSpaceDE w:val="0"/>
        <w:autoSpaceDN w:val="0"/>
        <w:adjustRightInd w:val="0"/>
        <w:ind w:left="9498"/>
        <w:jc w:val="right"/>
        <w:rPr>
          <w:rFonts w:eastAsia="Calibri"/>
          <w:sz w:val="24"/>
          <w:szCs w:val="24"/>
          <w:lang w:eastAsia="en-US"/>
        </w:rPr>
      </w:pPr>
      <w:r w:rsidRPr="008676F0">
        <w:rPr>
          <w:rFonts w:eastAsia="Calibri"/>
          <w:sz w:val="24"/>
          <w:szCs w:val="24"/>
          <w:lang w:eastAsia="en-US"/>
        </w:rPr>
        <w:t>к муниципальной программе</w:t>
      </w:r>
    </w:p>
    <w:p w:rsidR="003E4E97" w:rsidRDefault="003E4E97" w:rsidP="002E44DB">
      <w:pPr>
        <w:widowControl w:val="0"/>
        <w:autoSpaceDE w:val="0"/>
        <w:autoSpaceDN w:val="0"/>
        <w:adjustRightInd w:val="0"/>
        <w:ind w:left="9498"/>
        <w:jc w:val="right"/>
        <w:outlineLvl w:val="1"/>
        <w:rPr>
          <w:spacing w:val="-2"/>
          <w:sz w:val="24"/>
          <w:szCs w:val="24"/>
        </w:rPr>
      </w:pPr>
      <w:r w:rsidRPr="008676F0">
        <w:rPr>
          <w:spacing w:val="-2"/>
          <w:sz w:val="24"/>
          <w:szCs w:val="24"/>
        </w:rPr>
        <w:t>«Формирование современной городской среды</w:t>
      </w:r>
      <w:r w:rsidR="002E44DB">
        <w:rPr>
          <w:spacing w:val="-2"/>
          <w:sz w:val="24"/>
          <w:szCs w:val="24"/>
        </w:rPr>
        <w:t xml:space="preserve"> </w:t>
      </w:r>
      <w:r w:rsidR="00C261A7">
        <w:rPr>
          <w:spacing w:val="-2"/>
          <w:sz w:val="24"/>
          <w:szCs w:val="24"/>
        </w:rPr>
        <w:t>на территории города Новосиль</w:t>
      </w:r>
      <w:r w:rsidR="00EA4D45">
        <w:rPr>
          <w:spacing w:val="-2"/>
          <w:sz w:val="24"/>
          <w:szCs w:val="24"/>
        </w:rPr>
        <w:t xml:space="preserve"> </w:t>
      </w:r>
      <w:r w:rsidRPr="008676F0">
        <w:rPr>
          <w:spacing w:val="-2"/>
          <w:sz w:val="24"/>
          <w:szCs w:val="24"/>
        </w:rPr>
        <w:t xml:space="preserve"> на 201</w:t>
      </w:r>
      <w:r w:rsidR="002E44DB">
        <w:rPr>
          <w:spacing w:val="-2"/>
          <w:sz w:val="24"/>
          <w:szCs w:val="24"/>
        </w:rPr>
        <w:t>8-202</w:t>
      </w:r>
      <w:r w:rsidR="00C12A6E">
        <w:rPr>
          <w:spacing w:val="-2"/>
          <w:sz w:val="24"/>
          <w:szCs w:val="24"/>
        </w:rPr>
        <w:t>4</w:t>
      </w:r>
      <w:r w:rsidRPr="008676F0">
        <w:rPr>
          <w:spacing w:val="-2"/>
          <w:sz w:val="24"/>
          <w:szCs w:val="24"/>
        </w:rPr>
        <w:t xml:space="preserve"> год</w:t>
      </w:r>
      <w:r w:rsidR="002E44DB" w:rsidRPr="008676F0">
        <w:rPr>
          <w:spacing w:val="-2"/>
          <w:sz w:val="24"/>
          <w:szCs w:val="24"/>
        </w:rPr>
        <w:t>»</w:t>
      </w:r>
    </w:p>
    <w:p w:rsidR="003E4E97" w:rsidRPr="008676F0" w:rsidRDefault="003E4E97" w:rsidP="003E4E97">
      <w:pPr>
        <w:widowControl w:val="0"/>
        <w:autoSpaceDE w:val="0"/>
        <w:autoSpaceDN w:val="0"/>
        <w:adjustRightInd w:val="0"/>
        <w:ind w:left="9639"/>
        <w:jc w:val="center"/>
        <w:outlineLvl w:val="1"/>
        <w:rPr>
          <w:sz w:val="24"/>
          <w:szCs w:val="24"/>
        </w:rPr>
      </w:pPr>
    </w:p>
    <w:p w:rsidR="003E4E97" w:rsidRDefault="003E4E97" w:rsidP="003E4E97">
      <w:pPr>
        <w:spacing w:after="120"/>
        <w:ind w:firstLine="708"/>
        <w:jc w:val="center"/>
        <w:rPr>
          <w:sz w:val="28"/>
          <w:szCs w:val="28"/>
        </w:rPr>
      </w:pPr>
      <w:r w:rsidRPr="0038191A">
        <w:rPr>
          <w:sz w:val="28"/>
          <w:szCs w:val="28"/>
        </w:rPr>
        <w:t>Ресурсное обеспечение программы «Формирование современной городской среды»</w:t>
      </w:r>
    </w:p>
    <w:p w:rsidR="00EF101D" w:rsidRDefault="00EF101D" w:rsidP="00EF101D">
      <w:pPr>
        <w:widowControl w:val="0"/>
        <w:autoSpaceDE w:val="0"/>
        <w:autoSpaceDN w:val="0"/>
        <w:adjustRightInd w:val="0"/>
        <w:ind w:left="142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1559"/>
        <w:gridCol w:w="283"/>
        <w:gridCol w:w="567"/>
        <w:gridCol w:w="709"/>
        <w:gridCol w:w="567"/>
        <w:gridCol w:w="2410"/>
        <w:gridCol w:w="1134"/>
        <w:gridCol w:w="1134"/>
        <w:gridCol w:w="1134"/>
        <w:gridCol w:w="1134"/>
        <w:gridCol w:w="1134"/>
        <w:gridCol w:w="1134"/>
        <w:gridCol w:w="1134"/>
      </w:tblGrid>
      <w:tr w:rsidR="00C740B2" w:rsidRPr="00982F8E" w:rsidTr="0026660E">
        <w:trPr>
          <w:trHeight w:val="300"/>
        </w:trPr>
        <w:tc>
          <w:tcPr>
            <w:tcW w:w="127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0B2" w:rsidRPr="00982F8E" w:rsidRDefault="00C740B2" w:rsidP="0026660E">
            <w:pPr>
              <w:ind w:left="-93" w:right="-58" w:hanging="15"/>
              <w:jc w:val="center"/>
              <w:rPr>
                <w:b/>
                <w:bCs/>
                <w:color w:val="000000"/>
              </w:rPr>
            </w:pPr>
            <w:r w:rsidRPr="00982F8E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0B2" w:rsidRPr="00982F8E" w:rsidRDefault="00C740B2" w:rsidP="0026660E">
            <w:pPr>
              <w:ind w:right="-58" w:hanging="15"/>
              <w:jc w:val="center"/>
              <w:rPr>
                <w:b/>
                <w:bCs/>
                <w:color w:val="000000"/>
              </w:rPr>
            </w:pPr>
            <w:r w:rsidRPr="00982F8E">
              <w:rPr>
                <w:b/>
                <w:bCs/>
                <w:color w:val="000000"/>
              </w:rPr>
              <w:t>Наименование ответственного исполнителя</w:t>
            </w:r>
          </w:p>
        </w:tc>
        <w:tc>
          <w:tcPr>
            <w:tcW w:w="12474" w:type="dxa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jc w:val="center"/>
              <w:rPr>
                <w:b/>
                <w:bCs/>
                <w:color w:val="000000"/>
              </w:rPr>
            </w:pPr>
            <w:r w:rsidRPr="00982F8E">
              <w:rPr>
                <w:b/>
                <w:bCs/>
                <w:color w:val="000000"/>
              </w:rPr>
              <w:t>Источник финансирования</w:t>
            </w:r>
          </w:p>
        </w:tc>
      </w:tr>
      <w:tr w:rsidR="00C740B2" w:rsidRPr="00982F8E" w:rsidTr="0026660E">
        <w:trPr>
          <w:trHeight w:val="403"/>
        </w:trPr>
        <w:tc>
          <w:tcPr>
            <w:tcW w:w="12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B2" w:rsidRPr="00982F8E" w:rsidRDefault="00C740B2" w:rsidP="0026660E">
            <w:pPr>
              <w:ind w:right="-58" w:hanging="15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740B2" w:rsidRPr="00982F8E" w:rsidRDefault="00C740B2" w:rsidP="0026660E">
            <w:pPr>
              <w:ind w:right="-58" w:hanging="15"/>
              <w:rPr>
                <w:b/>
                <w:bCs/>
                <w:color w:val="000000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45" w:right="-6"/>
              <w:jc w:val="center"/>
              <w:rPr>
                <w:b/>
                <w:bCs/>
                <w:color w:val="000000"/>
              </w:rPr>
            </w:pPr>
            <w:r w:rsidRPr="00982F8E">
              <w:rPr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1034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45" w:right="-6"/>
              <w:jc w:val="center"/>
              <w:rPr>
                <w:b/>
                <w:bCs/>
                <w:color w:val="000000"/>
              </w:rPr>
            </w:pPr>
            <w:r w:rsidRPr="00982F8E">
              <w:rPr>
                <w:b/>
                <w:bCs/>
                <w:color w:val="000000"/>
              </w:rPr>
              <w:t xml:space="preserve">Объемы бюджетных ассигнований (тыс. рублей) </w:t>
            </w:r>
          </w:p>
        </w:tc>
      </w:tr>
      <w:tr w:rsidR="00C740B2" w:rsidRPr="00982F8E" w:rsidTr="0026660E">
        <w:trPr>
          <w:trHeight w:val="300"/>
        </w:trPr>
        <w:tc>
          <w:tcPr>
            <w:tcW w:w="12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B2" w:rsidRPr="00982F8E" w:rsidRDefault="00C740B2" w:rsidP="0026660E">
            <w:pPr>
              <w:ind w:right="-58" w:hanging="15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740B2" w:rsidRPr="00982F8E" w:rsidRDefault="00C740B2" w:rsidP="0026660E">
            <w:pPr>
              <w:ind w:right="-58" w:hanging="15"/>
              <w:rPr>
                <w:b/>
                <w:bCs/>
                <w:color w:val="000000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b/>
                <w:bCs/>
                <w:color w:val="000000"/>
              </w:rPr>
            </w:pPr>
            <w:r w:rsidRPr="00982F8E">
              <w:rPr>
                <w:b/>
                <w:bCs/>
                <w:color w:val="000000"/>
              </w:rPr>
              <w:t>ГРБС</w:t>
            </w:r>
          </w:p>
          <w:p w:rsidR="00C740B2" w:rsidRPr="00982F8E" w:rsidRDefault="00C740B2" w:rsidP="0026660E">
            <w:pPr>
              <w:ind w:left="-45" w:right="-6"/>
              <w:rPr>
                <w:b/>
                <w:bCs/>
                <w:color w:val="000000"/>
              </w:rPr>
            </w:pPr>
            <w:r w:rsidRPr="00982F8E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45" w:right="-6"/>
              <w:jc w:val="center"/>
              <w:rPr>
                <w:b/>
                <w:bCs/>
                <w:color w:val="000000"/>
              </w:rPr>
            </w:pPr>
            <w:r w:rsidRPr="00982F8E">
              <w:rPr>
                <w:b/>
                <w:bCs/>
                <w:color w:val="000000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b/>
                <w:bCs/>
                <w:color w:val="000000"/>
              </w:rPr>
            </w:pPr>
            <w:r w:rsidRPr="00982F8E">
              <w:rPr>
                <w:b/>
                <w:bCs/>
                <w:color w:val="000000"/>
              </w:rPr>
              <w:t>ЦСР</w:t>
            </w:r>
          </w:p>
          <w:p w:rsidR="00C740B2" w:rsidRPr="00982F8E" w:rsidRDefault="00C740B2" w:rsidP="0026660E">
            <w:pPr>
              <w:ind w:left="-108" w:right="-108"/>
              <w:rPr>
                <w:b/>
                <w:bCs/>
                <w:color w:val="000000"/>
              </w:rPr>
            </w:pPr>
            <w:r w:rsidRPr="00982F8E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45" w:right="-6"/>
              <w:jc w:val="center"/>
              <w:rPr>
                <w:b/>
                <w:bCs/>
                <w:color w:val="000000"/>
              </w:rPr>
            </w:pPr>
            <w:r w:rsidRPr="00982F8E">
              <w:rPr>
                <w:b/>
                <w:bCs/>
                <w:color w:val="000000"/>
              </w:rPr>
              <w:t>ВР</w:t>
            </w:r>
          </w:p>
          <w:p w:rsidR="00C740B2" w:rsidRPr="00982F8E" w:rsidRDefault="00C740B2" w:rsidP="0026660E">
            <w:pPr>
              <w:ind w:left="-45" w:right="-6"/>
              <w:rPr>
                <w:b/>
                <w:bCs/>
                <w:color w:val="000000"/>
              </w:rPr>
            </w:pPr>
            <w:r w:rsidRPr="00982F8E">
              <w:rPr>
                <w:b/>
                <w:bCs/>
                <w:color w:val="000000"/>
              </w:rPr>
              <w:t> 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45" w:right="-6"/>
              <w:jc w:val="center"/>
              <w:rPr>
                <w:b/>
                <w:bCs/>
                <w:color w:val="000000"/>
              </w:rPr>
            </w:pPr>
            <w:r w:rsidRPr="00982F8E">
              <w:rPr>
                <w:b/>
                <w:bCs/>
                <w:color w:val="000000"/>
              </w:rPr>
              <w:t> </w:t>
            </w:r>
          </w:p>
          <w:p w:rsidR="00C740B2" w:rsidRPr="00982F8E" w:rsidRDefault="00C740B2" w:rsidP="0026660E">
            <w:pPr>
              <w:ind w:left="-45" w:right="-6"/>
              <w:rPr>
                <w:b/>
                <w:bCs/>
                <w:color w:val="000000"/>
              </w:rPr>
            </w:pPr>
            <w:r w:rsidRPr="00982F8E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b/>
                <w:bCs/>
                <w:color w:val="000000"/>
              </w:rPr>
            </w:pPr>
            <w:r w:rsidRPr="00982F8E">
              <w:rPr>
                <w:b/>
                <w:bCs/>
                <w:color w:val="000000"/>
              </w:rPr>
              <w:t>2018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b/>
                <w:bCs/>
                <w:color w:val="000000"/>
              </w:rPr>
            </w:pPr>
            <w:r w:rsidRPr="00982F8E">
              <w:rPr>
                <w:b/>
                <w:bCs/>
                <w:color w:val="000000"/>
              </w:rPr>
              <w:t>2019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b/>
                <w:bCs/>
                <w:color w:val="000000"/>
              </w:rPr>
            </w:pPr>
            <w:r w:rsidRPr="00982F8E">
              <w:rPr>
                <w:b/>
                <w:bCs/>
                <w:color w:val="000000"/>
              </w:rPr>
              <w:t> 2020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b/>
                <w:bCs/>
                <w:color w:val="000000"/>
              </w:rPr>
            </w:pPr>
            <w:r w:rsidRPr="00982F8E">
              <w:rPr>
                <w:b/>
                <w:bCs/>
                <w:color w:val="000000"/>
              </w:rPr>
              <w:t> 2021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b/>
                <w:bCs/>
                <w:color w:val="000000"/>
              </w:rPr>
            </w:pPr>
            <w:r w:rsidRPr="00982F8E">
              <w:rPr>
                <w:b/>
                <w:bCs/>
                <w:color w:val="000000"/>
              </w:rPr>
              <w:t>2022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b/>
                <w:bCs/>
                <w:color w:val="000000"/>
              </w:rPr>
            </w:pPr>
            <w:r w:rsidRPr="00982F8E">
              <w:rPr>
                <w:b/>
                <w:bCs/>
                <w:color w:val="000000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b/>
                <w:bCs/>
                <w:color w:val="000000"/>
              </w:rPr>
            </w:pPr>
            <w:r w:rsidRPr="00982F8E">
              <w:rPr>
                <w:b/>
                <w:bCs/>
                <w:color w:val="000000"/>
              </w:rPr>
              <w:t>2024 год</w:t>
            </w:r>
          </w:p>
        </w:tc>
      </w:tr>
      <w:tr w:rsidR="00C740B2" w:rsidRPr="00982F8E" w:rsidTr="0026660E">
        <w:trPr>
          <w:trHeight w:val="189"/>
        </w:trPr>
        <w:tc>
          <w:tcPr>
            <w:tcW w:w="12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B2" w:rsidRPr="00982F8E" w:rsidRDefault="00C740B2" w:rsidP="0026660E">
            <w:pPr>
              <w:ind w:right="-58" w:hanging="15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740B2" w:rsidRPr="00982F8E" w:rsidRDefault="00C740B2" w:rsidP="0026660E">
            <w:pPr>
              <w:ind w:right="-58" w:hanging="15"/>
              <w:rPr>
                <w:b/>
                <w:bCs/>
                <w:color w:val="000000"/>
              </w:rPr>
            </w:pPr>
          </w:p>
        </w:tc>
        <w:tc>
          <w:tcPr>
            <w:tcW w:w="283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740B2" w:rsidRPr="00982F8E" w:rsidRDefault="00C740B2" w:rsidP="0026660E">
            <w:pPr>
              <w:ind w:left="-45" w:right="-6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45" w:right="-6"/>
              <w:jc w:val="center"/>
              <w:rPr>
                <w:b/>
                <w:bCs/>
                <w:color w:val="000000"/>
              </w:rPr>
            </w:pPr>
            <w:r w:rsidRPr="00982F8E">
              <w:rPr>
                <w:b/>
                <w:bCs/>
                <w:color w:val="000000"/>
              </w:rPr>
              <w:t>Пр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740B2" w:rsidRPr="00982F8E" w:rsidRDefault="00C740B2" w:rsidP="0026660E">
            <w:pPr>
              <w:ind w:left="-108" w:right="-108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740B2" w:rsidRPr="00982F8E" w:rsidRDefault="00C740B2" w:rsidP="0026660E">
            <w:pPr>
              <w:ind w:left="-45" w:right="-6"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C740B2" w:rsidRPr="00982F8E" w:rsidRDefault="00C740B2" w:rsidP="0026660E">
            <w:pPr>
              <w:ind w:left="-45" w:right="-6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b/>
                <w:bCs/>
                <w:color w:val="000000"/>
              </w:rPr>
            </w:pPr>
          </w:p>
        </w:tc>
      </w:tr>
      <w:tr w:rsidR="00C740B2" w:rsidRPr="00982F8E" w:rsidTr="0026660E">
        <w:trPr>
          <w:trHeight w:val="315"/>
        </w:trPr>
        <w:tc>
          <w:tcPr>
            <w:tcW w:w="12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0B2" w:rsidRPr="00982F8E" w:rsidRDefault="00C740B2" w:rsidP="0026660E">
            <w:pPr>
              <w:ind w:right="-58" w:hanging="15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Благоустройство дворовых и общественных территорий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0B2" w:rsidRPr="00982F8E" w:rsidRDefault="00C740B2" w:rsidP="0026660E">
            <w:pPr>
              <w:ind w:right="-58" w:hanging="15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Администрация Новосильского района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rPr>
                <w:rFonts w:ascii="Calibri" w:hAnsi="Calibri"/>
                <w:color w:val="000000"/>
              </w:rPr>
            </w:pPr>
            <w:r w:rsidRPr="00982F8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45" w:right="-6"/>
              <w:rPr>
                <w:rFonts w:ascii="Calibri" w:hAnsi="Calibri"/>
                <w:color w:val="000000"/>
              </w:rPr>
            </w:pPr>
            <w:r w:rsidRPr="00982F8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45" w:right="-6"/>
              <w:rPr>
                <w:color w:val="000000"/>
              </w:rPr>
            </w:pPr>
            <w:r w:rsidRPr="00982F8E">
              <w:rPr>
                <w:b/>
                <w:bCs/>
                <w:color w:val="000000"/>
              </w:rPr>
              <w:t>Всего</w:t>
            </w:r>
            <w:r>
              <w:rPr>
                <w:b/>
                <w:bCs/>
                <w:color w:val="000000"/>
              </w:rPr>
              <w:t xml:space="preserve"> – </w:t>
            </w:r>
            <w:r>
              <w:rPr>
                <w:color w:val="000000"/>
              </w:rPr>
              <w:t>25325,10369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1707,9378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2686,90332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11880,81753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3353,56106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2697,94199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2697,94199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</w:tr>
      <w:tr w:rsidR="00C740B2" w:rsidRPr="00982F8E" w:rsidTr="0026660E">
        <w:trPr>
          <w:trHeight w:val="405"/>
        </w:trPr>
        <w:tc>
          <w:tcPr>
            <w:tcW w:w="12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740B2" w:rsidRPr="00982F8E" w:rsidRDefault="00C740B2" w:rsidP="0026660E">
            <w:pPr>
              <w:ind w:right="-58" w:hanging="15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40B2" w:rsidRPr="00982F8E" w:rsidRDefault="00C740B2" w:rsidP="0026660E">
            <w:pPr>
              <w:ind w:right="-58" w:hanging="15"/>
              <w:rPr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rPr>
                <w:color w:val="000000"/>
              </w:rPr>
            </w:pPr>
            <w:r w:rsidRPr="00982F8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45" w:right="-6"/>
              <w:rPr>
                <w:color w:val="000000"/>
              </w:rPr>
            </w:pPr>
            <w:r w:rsidRPr="00982F8E">
              <w:rPr>
                <w:color w:val="000000"/>
              </w:rPr>
              <w:t xml:space="preserve"> Федеральный бюджет</w:t>
            </w:r>
            <w:r>
              <w:rPr>
                <w:color w:val="000000"/>
              </w:rPr>
              <w:t xml:space="preserve"> -6531,90779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832,22729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1219,85022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1190,63888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1067,10572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1111,04284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1111,04284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C740B2" w:rsidRPr="00982F8E" w:rsidTr="0026660E">
        <w:trPr>
          <w:trHeight w:val="405"/>
        </w:trPr>
        <w:tc>
          <w:tcPr>
            <w:tcW w:w="12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740B2" w:rsidRPr="00982F8E" w:rsidRDefault="00C740B2" w:rsidP="0026660E">
            <w:pPr>
              <w:ind w:right="-58" w:hanging="15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40B2" w:rsidRPr="00982F8E" w:rsidRDefault="00C740B2" w:rsidP="0026660E">
            <w:pPr>
              <w:ind w:right="-58" w:hanging="15"/>
              <w:rPr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rPr>
                <w:color w:val="000000"/>
              </w:rPr>
            </w:pPr>
            <w:r w:rsidRPr="00982F8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45" w:right="-6"/>
              <w:rPr>
                <w:color w:val="000000"/>
              </w:rPr>
            </w:pPr>
            <w:r w:rsidRPr="00982F8E">
              <w:rPr>
                <w:color w:val="000000"/>
              </w:rPr>
              <w:t>Областной бюджет</w:t>
            </w:r>
            <w:r>
              <w:rPr>
                <w:color w:val="000000"/>
              </w:rPr>
              <w:t xml:space="preserve"> – 8389,72771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43,80144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12,32172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8300,38038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10,77885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11,22266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11,22266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C740B2" w:rsidRPr="00982F8E" w:rsidTr="0026660E">
        <w:trPr>
          <w:trHeight w:val="585"/>
        </w:trPr>
        <w:tc>
          <w:tcPr>
            <w:tcW w:w="12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740B2" w:rsidRPr="00982F8E" w:rsidRDefault="00C740B2" w:rsidP="0026660E">
            <w:pPr>
              <w:ind w:right="-58" w:hanging="15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40B2" w:rsidRPr="00982F8E" w:rsidRDefault="00C740B2" w:rsidP="0026660E">
            <w:pPr>
              <w:ind w:right="-58" w:hanging="15"/>
              <w:rPr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rPr>
                <w:color w:val="000000"/>
              </w:rPr>
            </w:pPr>
            <w:r w:rsidRPr="00982F8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45" w:right="-6"/>
              <w:rPr>
                <w:color w:val="000000"/>
              </w:rPr>
            </w:pPr>
            <w:r w:rsidRPr="00982F8E">
              <w:rPr>
                <w:color w:val="000000"/>
              </w:rPr>
              <w:t>Областной бюджет из дорожного фонда</w:t>
            </w:r>
            <w:r>
              <w:rPr>
                <w:color w:val="000000"/>
              </w:rPr>
              <w:t xml:space="preserve"> – 5469,24869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531,90907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654,73138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1055,57877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1075,67649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1075,67649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1075,67649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0</w:t>
            </w:r>
          </w:p>
        </w:tc>
      </w:tr>
      <w:tr w:rsidR="00C740B2" w:rsidRPr="00982F8E" w:rsidTr="0026660E">
        <w:trPr>
          <w:trHeight w:val="360"/>
        </w:trPr>
        <w:tc>
          <w:tcPr>
            <w:tcW w:w="12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740B2" w:rsidRPr="00982F8E" w:rsidRDefault="00C740B2" w:rsidP="0026660E">
            <w:pPr>
              <w:ind w:right="-58" w:hanging="15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40B2" w:rsidRPr="00982F8E" w:rsidRDefault="00C740B2" w:rsidP="0026660E">
            <w:pPr>
              <w:ind w:right="-58" w:hanging="15"/>
              <w:rPr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505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rPr>
                <w:color w:val="000000"/>
              </w:rPr>
            </w:pPr>
            <w:r w:rsidRPr="00982F8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45" w:right="-6"/>
              <w:rPr>
                <w:color w:val="000000"/>
              </w:rPr>
            </w:pPr>
            <w:r w:rsidRPr="00982F8E">
              <w:rPr>
                <w:color w:val="000000"/>
              </w:rPr>
              <w:t>Бюджет города Новосиль</w:t>
            </w:r>
            <w:r>
              <w:rPr>
                <w:color w:val="000000"/>
              </w:rPr>
              <w:t xml:space="preserve"> – 4750,66831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1150,66831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982F8E">
              <w:rPr>
                <w:color w:val="00000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982F8E">
              <w:rPr>
                <w:color w:val="00000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982F8E">
              <w:rPr>
                <w:color w:val="00000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300</w:t>
            </w:r>
          </w:p>
        </w:tc>
      </w:tr>
      <w:tr w:rsidR="00C740B2" w:rsidRPr="00982F8E" w:rsidTr="00C740B2">
        <w:trPr>
          <w:trHeight w:val="393"/>
        </w:trPr>
        <w:tc>
          <w:tcPr>
            <w:tcW w:w="12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B2" w:rsidRPr="00982F8E" w:rsidRDefault="00C740B2" w:rsidP="0026660E">
            <w:pPr>
              <w:ind w:right="-58" w:hanging="15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740B2" w:rsidRPr="00982F8E" w:rsidRDefault="00C740B2" w:rsidP="0026660E">
            <w:pPr>
              <w:ind w:right="-58" w:hanging="15"/>
              <w:rPr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rPr>
                <w:color w:val="000000"/>
              </w:rPr>
            </w:pPr>
            <w:r w:rsidRPr="00982F8E">
              <w:rPr>
                <w:color w:val="000000"/>
              </w:rPr>
              <w:t>П100095550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45" w:right="-6"/>
              <w:rPr>
                <w:color w:val="000000"/>
              </w:rPr>
            </w:pPr>
            <w:r w:rsidRPr="00982F8E">
              <w:rPr>
                <w:color w:val="000000"/>
              </w:rPr>
              <w:t>Внебюджетные источники</w:t>
            </w:r>
            <w:r>
              <w:rPr>
                <w:color w:val="000000"/>
              </w:rPr>
              <w:t xml:space="preserve"> – 183,55119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183,55119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0</w:t>
            </w:r>
          </w:p>
        </w:tc>
      </w:tr>
      <w:tr w:rsidR="00C740B2" w:rsidRPr="00982F8E" w:rsidTr="0026660E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0B2" w:rsidRPr="00982F8E" w:rsidRDefault="00C740B2" w:rsidP="0026660E">
            <w:pPr>
              <w:ind w:right="-58" w:hanging="15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Благоустройство дворовых территорий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0B2" w:rsidRPr="00982F8E" w:rsidRDefault="00C740B2" w:rsidP="0026660E">
            <w:pPr>
              <w:ind w:right="-58" w:hanging="15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Администрация Новосильского района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rPr>
                <w:rFonts w:ascii="Calibri" w:hAnsi="Calibri"/>
                <w:color w:val="000000"/>
              </w:rPr>
            </w:pPr>
            <w:r w:rsidRPr="00982F8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45" w:right="-6"/>
              <w:rPr>
                <w:rFonts w:ascii="Calibri" w:hAnsi="Calibri"/>
                <w:color w:val="000000"/>
              </w:rPr>
            </w:pPr>
            <w:r w:rsidRPr="00982F8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45" w:right="-6"/>
              <w:jc w:val="center"/>
              <w:rPr>
                <w:color w:val="000000"/>
              </w:rPr>
            </w:pPr>
            <w:r>
              <w:rPr>
                <w:color w:val="000000"/>
              </w:rPr>
              <w:t>12007,74633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1379,95148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1066,96543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1864,54326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2150,40218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2697,94199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2697,94199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</w:tr>
      <w:tr w:rsidR="00C740B2" w:rsidRPr="00982F8E" w:rsidTr="0026660E">
        <w:trPr>
          <w:trHeight w:val="34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B2" w:rsidRPr="00982F8E" w:rsidRDefault="00C740B2" w:rsidP="0026660E">
            <w:pPr>
              <w:ind w:right="-58" w:hanging="15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B2" w:rsidRPr="00982F8E" w:rsidRDefault="00C740B2" w:rsidP="0026660E">
            <w:pPr>
              <w:ind w:right="-58" w:hanging="15"/>
              <w:rPr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rPr>
                <w:color w:val="000000"/>
              </w:rPr>
            </w:pPr>
            <w:r w:rsidRPr="00982F8E">
              <w:rPr>
                <w:color w:val="000000"/>
              </w:rPr>
              <w:t>П10F255550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45" w:right="-6"/>
              <w:rPr>
                <w:color w:val="000000"/>
              </w:rPr>
            </w:pPr>
            <w:r w:rsidRPr="00982F8E">
              <w:rPr>
                <w:color w:val="000000"/>
              </w:rPr>
              <w:t>Федеральный бюджет</w:t>
            </w:r>
            <w:r>
              <w:rPr>
                <w:color w:val="000000"/>
              </w:rPr>
              <w:t xml:space="preserve"> – 4749,50938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596,64029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348,71171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684,40586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897,66584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1111,04284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1111,04284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C740B2" w:rsidRPr="00982F8E" w:rsidTr="0026660E">
        <w:trPr>
          <w:trHeight w:val="34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B2" w:rsidRPr="00982F8E" w:rsidRDefault="00C740B2" w:rsidP="0026660E">
            <w:pPr>
              <w:ind w:right="-58" w:hanging="15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B2" w:rsidRPr="00982F8E" w:rsidRDefault="00C740B2" w:rsidP="0026660E">
            <w:pPr>
              <w:ind w:right="-58" w:hanging="15"/>
              <w:rPr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rPr>
                <w:color w:val="000000"/>
              </w:rPr>
            </w:pPr>
            <w:r w:rsidRPr="00982F8E">
              <w:rPr>
                <w:color w:val="000000"/>
              </w:rPr>
              <w:t>П10F255550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45" w:right="-6"/>
              <w:rPr>
                <w:color w:val="000000"/>
              </w:rPr>
            </w:pPr>
            <w:r w:rsidRPr="00982F8E">
              <w:rPr>
                <w:color w:val="000000"/>
              </w:rPr>
              <w:t>Областной бюджет</w:t>
            </w:r>
            <w:r>
              <w:rPr>
                <w:color w:val="000000"/>
              </w:rPr>
              <w:t xml:space="preserve"> -73,35030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31,40212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3,52234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6,91319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9,06733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11,22266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11,22266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C740B2" w:rsidRPr="00982F8E" w:rsidTr="0026660E">
        <w:trPr>
          <w:trHeight w:val="569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B2" w:rsidRPr="00982F8E" w:rsidRDefault="00C740B2" w:rsidP="0026660E">
            <w:pPr>
              <w:ind w:right="-58" w:hanging="15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B2" w:rsidRPr="00982F8E" w:rsidRDefault="00C740B2" w:rsidP="0026660E">
            <w:pPr>
              <w:ind w:right="-58" w:hanging="15"/>
              <w:rPr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409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rPr>
                <w:color w:val="000000"/>
              </w:rPr>
            </w:pPr>
            <w:r w:rsidRPr="00982F8E">
              <w:rPr>
                <w:color w:val="000000"/>
              </w:rPr>
              <w:t>ПТ10173180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45" w:right="-6"/>
              <w:rPr>
                <w:color w:val="000000"/>
              </w:rPr>
            </w:pPr>
            <w:r w:rsidRPr="00982F8E">
              <w:rPr>
                <w:color w:val="000000"/>
              </w:rPr>
              <w:t>Областной бюджет из дорожного фонда</w:t>
            </w:r>
            <w:r>
              <w:rPr>
                <w:color w:val="000000"/>
              </w:rPr>
              <w:t xml:space="preserve"> – 5469,24869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531,90907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654,73138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1055,57877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1075,67649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1075,67649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1075,67649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0</w:t>
            </w:r>
          </w:p>
        </w:tc>
      </w:tr>
      <w:tr w:rsidR="00C740B2" w:rsidRPr="00982F8E" w:rsidTr="0026660E">
        <w:trPr>
          <w:trHeight w:val="40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B2" w:rsidRPr="00982F8E" w:rsidRDefault="00C740B2" w:rsidP="0026660E">
            <w:pPr>
              <w:ind w:right="-58" w:hanging="15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B2" w:rsidRPr="00982F8E" w:rsidRDefault="00C740B2" w:rsidP="0026660E">
            <w:pPr>
              <w:ind w:right="-58" w:hanging="15"/>
              <w:rPr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0B2" w:rsidRPr="00982F8E" w:rsidRDefault="00C740B2" w:rsidP="0026660E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0B2" w:rsidRPr="00982F8E" w:rsidRDefault="00C740B2" w:rsidP="0026660E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409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0B2" w:rsidRPr="00982F8E" w:rsidRDefault="00C740B2" w:rsidP="0026660E">
            <w:pPr>
              <w:ind w:left="-108" w:right="-108"/>
              <w:rPr>
                <w:color w:val="000000"/>
              </w:rPr>
            </w:pPr>
            <w:r w:rsidRPr="00982F8E">
              <w:rPr>
                <w:color w:val="000000"/>
              </w:rPr>
              <w:t>П100073180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0B2" w:rsidRPr="00982F8E" w:rsidRDefault="00C740B2" w:rsidP="0026660E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0B2" w:rsidRPr="00982F8E" w:rsidRDefault="00C740B2" w:rsidP="0026660E">
            <w:pPr>
              <w:ind w:left="-45" w:right="-6"/>
              <w:rPr>
                <w:color w:val="000000"/>
              </w:rPr>
            </w:pPr>
            <w:r w:rsidRPr="00982F8E">
              <w:rPr>
                <w:color w:val="000000"/>
              </w:rPr>
              <w:t>Бюджет города Новосиль</w:t>
            </w:r>
            <w:r>
              <w:rPr>
                <w:color w:val="000000"/>
              </w:rPr>
              <w:t xml:space="preserve"> – 55,24494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5,37282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6,61345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10,66241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10,86542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10,86542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10,86542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0</w:t>
            </w:r>
          </w:p>
        </w:tc>
      </w:tr>
      <w:tr w:rsidR="00C740B2" w:rsidRPr="00982F8E" w:rsidTr="0026660E">
        <w:trPr>
          <w:trHeight w:val="40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B2" w:rsidRPr="00982F8E" w:rsidRDefault="00C740B2" w:rsidP="0026660E">
            <w:pPr>
              <w:ind w:right="-58" w:hanging="15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B2" w:rsidRPr="00982F8E" w:rsidRDefault="00C740B2" w:rsidP="0026660E">
            <w:pPr>
              <w:ind w:right="-58" w:hanging="15"/>
              <w:rPr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0B2" w:rsidRPr="00982F8E" w:rsidRDefault="00C740B2" w:rsidP="0026660E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0B2" w:rsidRPr="00982F8E" w:rsidRDefault="00C740B2" w:rsidP="0026660E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0B2" w:rsidRPr="00982F8E" w:rsidRDefault="00C740B2" w:rsidP="0026660E">
            <w:pPr>
              <w:ind w:left="-108" w:right="-108"/>
              <w:rPr>
                <w:color w:val="000000"/>
              </w:rPr>
            </w:pPr>
            <w:r w:rsidRPr="00982F8E">
              <w:rPr>
                <w:color w:val="000000"/>
              </w:rPr>
              <w:t>П10F255550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0B2" w:rsidRPr="00982F8E" w:rsidRDefault="00C740B2" w:rsidP="0026660E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0B2" w:rsidRPr="00982F8E" w:rsidRDefault="00C740B2" w:rsidP="0026660E">
            <w:pPr>
              <w:ind w:left="-45" w:right="-6"/>
              <w:rPr>
                <w:color w:val="000000"/>
              </w:rPr>
            </w:pPr>
            <w:r w:rsidRPr="00982F8E">
              <w:rPr>
                <w:color w:val="000000"/>
              </w:rPr>
              <w:t>Бюджет города Новосиль</w:t>
            </w:r>
            <w:r>
              <w:rPr>
                <w:color w:val="000000"/>
              </w:rPr>
              <w:t xml:space="preserve"> – 48,71597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6,34386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3,55</w:t>
            </w:r>
            <w:r>
              <w:rPr>
                <w:color w:val="000000"/>
              </w:rPr>
              <w:t>81</w:t>
            </w:r>
            <w:r w:rsidRPr="00982F8E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6,98303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9,15892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11,33602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11,33602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C740B2" w:rsidRPr="00982F8E" w:rsidTr="0026660E">
        <w:trPr>
          <w:trHeight w:val="480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B2" w:rsidRPr="00982F8E" w:rsidRDefault="00C740B2" w:rsidP="0026660E">
            <w:pPr>
              <w:ind w:right="-58" w:hanging="15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B2" w:rsidRPr="00982F8E" w:rsidRDefault="00C740B2" w:rsidP="0026660E">
            <w:pPr>
              <w:ind w:right="-58" w:hanging="15"/>
              <w:rPr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505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rPr>
                <w:color w:val="000000"/>
              </w:rPr>
            </w:pPr>
            <w:r w:rsidRPr="00982F8E">
              <w:rPr>
                <w:color w:val="000000"/>
              </w:rPr>
              <w:t>П100019001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45" w:right="-6"/>
              <w:rPr>
                <w:color w:val="000000"/>
              </w:rPr>
            </w:pPr>
            <w:r w:rsidRPr="00982F8E">
              <w:rPr>
                <w:color w:val="000000"/>
              </w:rPr>
              <w:t>Бюджет города Новосиль</w:t>
            </w:r>
            <w:r>
              <w:rPr>
                <w:color w:val="000000"/>
              </w:rPr>
              <w:t xml:space="preserve"> – 1611,67705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208,28332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49,828</w:t>
            </w:r>
            <w:r>
              <w:rPr>
                <w:color w:val="000000"/>
              </w:rPr>
              <w:t>4</w:t>
            </w:r>
            <w:r w:rsidRPr="00982F8E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147,96818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477,79856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477,79856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</w:tr>
      <w:tr w:rsidR="00C740B2" w:rsidRPr="00982F8E" w:rsidTr="0026660E">
        <w:trPr>
          <w:trHeight w:val="31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0B2" w:rsidRPr="00982F8E" w:rsidRDefault="00C740B2" w:rsidP="0026660E">
            <w:pPr>
              <w:ind w:right="-58" w:hanging="15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Благоустройство мест массового пребывания граждан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0B2" w:rsidRPr="00982F8E" w:rsidRDefault="00C740B2" w:rsidP="0026660E">
            <w:pPr>
              <w:ind w:right="-58" w:hanging="15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Администрация Новосильского района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rPr>
                <w:rFonts w:ascii="Calibri" w:hAnsi="Calibri"/>
                <w:color w:val="000000"/>
              </w:rPr>
            </w:pPr>
            <w:r w:rsidRPr="00982F8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45" w:right="-6"/>
              <w:rPr>
                <w:rFonts w:ascii="Calibri" w:hAnsi="Calibri"/>
                <w:color w:val="000000"/>
              </w:rPr>
            </w:pPr>
            <w:r w:rsidRPr="00982F8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45" w:right="-6"/>
              <w:jc w:val="center"/>
              <w:rPr>
                <w:color w:val="000000"/>
              </w:rPr>
            </w:pPr>
            <w:r>
              <w:rPr>
                <w:color w:val="000000"/>
              </w:rPr>
              <w:t>4194,78414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327,98632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1619,93789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893,70105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1203,15888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</w:tr>
      <w:tr w:rsidR="00C740B2" w:rsidRPr="00982F8E" w:rsidTr="0026660E">
        <w:trPr>
          <w:trHeight w:val="480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B2" w:rsidRPr="00982F8E" w:rsidRDefault="00C740B2" w:rsidP="0026660E">
            <w:pPr>
              <w:ind w:right="-58" w:hanging="15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B2" w:rsidRPr="00982F8E" w:rsidRDefault="00C740B2" w:rsidP="0026660E">
            <w:pPr>
              <w:ind w:right="-58" w:hanging="15"/>
              <w:rPr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rPr>
                <w:color w:val="000000"/>
              </w:rPr>
            </w:pPr>
            <w:r w:rsidRPr="00982F8E">
              <w:rPr>
                <w:color w:val="000000"/>
              </w:rPr>
              <w:t>П10F255550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45" w:right="-6"/>
              <w:rPr>
                <w:color w:val="000000"/>
              </w:rPr>
            </w:pPr>
            <w:r w:rsidRPr="00982F8E">
              <w:rPr>
                <w:color w:val="000000"/>
              </w:rPr>
              <w:t>Федеральный бюджет</w:t>
            </w:r>
            <w:r>
              <w:rPr>
                <w:color w:val="000000"/>
              </w:rPr>
              <w:t xml:space="preserve"> – 7720,07307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235,587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871,13851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506,23302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169,43988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C740B2" w:rsidRPr="00982F8E" w:rsidTr="0026660E">
        <w:trPr>
          <w:trHeight w:val="480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B2" w:rsidRPr="00982F8E" w:rsidRDefault="00C740B2" w:rsidP="0026660E">
            <w:pPr>
              <w:ind w:right="-58" w:hanging="15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B2" w:rsidRPr="00982F8E" w:rsidRDefault="00C740B2" w:rsidP="0026660E">
            <w:pPr>
              <w:ind w:right="-58" w:hanging="15"/>
              <w:rPr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rPr>
                <w:color w:val="000000"/>
              </w:rPr>
            </w:pPr>
            <w:r w:rsidRPr="00982F8E">
              <w:rPr>
                <w:color w:val="000000"/>
              </w:rPr>
              <w:t>П10F255550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45" w:right="-6"/>
              <w:rPr>
                <w:color w:val="000000"/>
              </w:rPr>
            </w:pPr>
            <w:r w:rsidRPr="00982F8E">
              <w:rPr>
                <w:color w:val="000000"/>
              </w:rPr>
              <w:t xml:space="preserve"> Областной бюджет</w:t>
            </w:r>
            <w:r>
              <w:rPr>
                <w:color w:val="000000"/>
              </w:rPr>
              <w:t xml:space="preserve"> – 88,00019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12,39932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8,79938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5,11347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1,71152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C740B2" w:rsidRPr="00982F8E" w:rsidTr="0026660E">
        <w:trPr>
          <w:trHeight w:val="480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B2" w:rsidRPr="00982F8E" w:rsidRDefault="00C740B2" w:rsidP="0026660E">
            <w:pPr>
              <w:ind w:right="-58" w:hanging="15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B2" w:rsidRPr="00982F8E" w:rsidRDefault="00C740B2" w:rsidP="0026660E">
            <w:pPr>
              <w:ind w:right="-58" w:hanging="15"/>
              <w:rPr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rPr>
                <w:color w:val="000000"/>
              </w:rPr>
            </w:pPr>
            <w:r w:rsidRPr="00982F8E">
              <w:rPr>
                <w:color w:val="000000"/>
              </w:rPr>
              <w:t>П10F255550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45" w:right="-6"/>
              <w:rPr>
                <w:color w:val="000000"/>
              </w:rPr>
            </w:pPr>
            <w:r w:rsidRPr="00982F8E">
              <w:rPr>
                <w:color w:val="000000"/>
              </w:rPr>
              <w:t>Бюджет города Новосиль</w:t>
            </w:r>
            <w:r>
              <w:rPr>
                <w:color w:val="000000"/>
              </w:rPr>
              <w:t xml:space="preserve"> – 78,86942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2,50491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8,88826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5,16511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1,7288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C740B2" w:rsidRPr="00982F8E" w:rsidTr="0026660E">
        <w:trPr>
          <w:trHeight w:val="480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B2" w:rsidRPr="00982F8E" w:rsidRDefault="00C740B2" w:rsidP="0026660E">
            <w:pPr>
              <w:ind w:right="-58" w:hanging="15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B2" w:rsidRPr="00982F8E" w:rsidRDefault="00C740B2" w:rsidP="0026660E">
            <w:pPr>
              <w:ind w:right="-58" w:hanging="15"/>
              <w:rPr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505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rPr>
                <w:color w:val="000000"/>
              </w:rPr>
            </w:pPr>
            <w:r w:rsidRPr="00982F8E">
              <w:rPr>
                <w:color w:val="000000"/>
              </w:rPr>
              <w:t>П100019001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45" w:right="-6"/>
              <w:rPr>
                <w:color w:val="000000"/>
              </w:rPr>
            </w:pPr>
            <w:r w:rsidRPr="00982F8E">
              <w:rPr>
                <w:color w:val="000000"/>
              </w:rPr>
              <w:t>Бюджет города Новосиль</w:t>
            </w:r>
            <w:r>
              <w:rPr>
                <w:color w:val="000000"/>
              </w:rPr>
              <w:t xml:space="preserve"> – 2853,48514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77,49509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731,11174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377,18945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1030,27868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</w:tr>
      <w:tr w:rsidR="00C740B2" w:rsidRPr="00982F8E" w:rsidTr="0026660E">
        <w:trPr>
          <w:trHeight w:val="346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0B2" w:rsidRPr="00982F8E" w:rsidRDefault="00C740B2" w:rsidP="0026660E">
            <w:pPr>
              <w:ind w:right="-58" w:hanging="15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Благоустройство общественной территории в рамках проекта "Народный бюджет" в Орловской области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0B2" w:rsidRPr="00982F8E" w:rsidRDefault="00C740B2" w:rsidP="0026660E">
            <w:pPr>
              <w:ind w:right="-58" w:hanging="15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Администрация Новосильского района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rPr>
                <w:rFonts w:ascii="Calibri" w:hAnsi="Calibri"/>
                <w:color w:val="000000"/>
              </w:rPr>
            </w:pPr>
            <w:r w:rsidRPr="00982F8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45" w:right="-6"/>
              <w:rPr>
                <w:rFonts w:ascii="Calibri" w:hAnsi="Calibri"/>
                <w:color w:val="000000"/>
              </w:rPr>
            </w:pPr>
            <w:r w:rsidRPr="00982F8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45" w:right="-6"/>
              <w:jc w:val="center"/>
              <w:rPr>
                <w:color w:val="000000"/>
              </w:rPr>
            </w:pPr>
            <w:r>
              <w:rPr>
                <w:color w:val="000000"/>
              </w:rPr>
              <w:t>9122,57322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9122,57322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0</w:t>
            </w:r>
          </w:p>
        </w:tc>
      </w:tr>
      <w:tr w:rsidR="00C740B2" w:rsidRPr="00982F8E" w:rsidTr="0026660E">
        <w:trPr>
          <w:trHeight w:val="454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B2" w:rsidRPr="00982F8E" w:rsidRDefault="00C740B2" w:rsidP="0026660E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B2" w:rsidRPr="00982F8E" w:rsidRDefault="00C740B2" w:rsidP="0026660E">
            <w:pPr>
              <w:rPr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rPr>
                <w:color w:val="000000"/>
              </w:rPr>
            </w:pPr>
            <w:r w:rsidRPr="00982F8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Default="00C740B2" w:rsidP="0026660E">
            <w:pPr>
              <w:ind w:left="-45" w:right="-6"/>
              <w:rPr>
                <w:color w:val="000000"/>
              </w:rPr>
            </w:pPr>
            <w:r w:rsidRPr="00982F8E">
              <w:rPr>
                <w:color w:val="000000"/>
              </w:rPr>
              <w:t xml:space="preserve"> Областной бюджет</w:t>
            </w:r>
            <w:r>
              <w:rPr>
                <w:color w:val="000000"/>
              </w:rPr>
              <w:t xml:space="preserve"> – </w:t>
            </w:r>
          </w:p>
          <w:p w:rsidR="00C740B2" w:rsidRPr="00982F8E" w:rsidRDefault="00C740B2" w:rsidP="0026660E">
            <w:pPr>
              <w:ind w:left="-45" w:right="-6"/>
              <w:rPr>
                <w:color w:val="000000"/>
              </w:rPr>
            </w:pPr>
            <w:r>
              <w:rPr>
                <w:color w:val="000000"/>
              </w:rPr>
              <w:t>8288,35372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8288,35372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0</w:t>
            </w:r>
          </w:p>
        </w:tc>
      </w:tr>
      <w:tr w:rsidR="00C740B2" w:rsidRPr="00982F8E" w:rsidTr="0026660E">
        <w:trPr>
          <w:trHeight w:val="570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B2" w:rsidRPr="00982F8E" w:rsidRDefault="00C740B2" w:rsidP="0026660E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B2" w:rsidRPr="00982F8E" w:rsidRDefault="00C740B2" w:rsidP="0026660E">
            <w:pPr>
              <w:rPr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rPr>
                <w:color w:val="000000"/>
              </w:rPr>
            </w:pPr>
            <w:r w:rsidRPr="00982F8E">
              <w:rPr>
                <w:color w:val="000000"/>
              </w:rPr>
              <w:t>П100095550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45" w:right="-6"/>
              <w:rPr>
                <w:color w:val="000000"/>
              </w:rPr>
            </w:pPr>
            <w:r w:rsidRPr="00982F8E">
              <w:rPr>
                <w:color w:val="000000"/>
              </w:rPr>
              <w:t>Бюджет города Новосиль</w:t>
            </w:r>
            <w:r>
              <w:rPr>
                <w:color w:val="000000"/>
              </w:rPr>
              <w:t xml:space="preserve"> – 650,66831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650,66831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0</w:t>
            </w:r>
          </w:p>
        </w:tc>
      </w:tr>
      <w:tr w:rsidR="00C740B2" w:rsidRPr="00982F8E" w:rsidTr="0026660E">
        <w:trPr>
          <w:trHeight w:val="52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B2" w:rsidRPr="00982F8E" w:rsidRDefault="00C740B2" w:rsidP="0026660E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B2" w:rsidRPr="00982F8E" w:rsidRDefault="00C740B2" w:rsidP="0026660E">
            <w:pPr>
              <w:rPr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rPr>
                <w:color w:val="000000"/>
              </w:rPr>
            </w:pPr>
            <w:r w:rsidRPr="00982F8E">
              <w:rPr>
                <w:color w:val="000000"/>
              </w:rPr>
              <w:t>П100095550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45" w:right="-6"/>
              <w:rPr>
                <w:color w:val="000000"/>
              </w:rPr>
            </w:pPr>
            <w:r w:rsidRPr="00982F8E">
              <w:rPr>
                <w:color w:val="000000"/>
              </w:rPr>
              <w:t>Внебюджетные источники</w:t>
            </w:r>
            <w:r>
              <w:rPr>
                <w:color w:val="000000"/>
              </w:rPr>
              <w:t xml:space="preserve"> – 183,55119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183,55119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0</w:t>
            </w:r>
          </w:p>
        </w:tc>
      </w:tr>
      <w:tr w:rsidR="00C740B2" w:rsidRPr="00982F8E" w:rsidTr="00C740B2">
        <w:trPr>
          <w:trHeight w:val="292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40B2" w:rsidRPr="00624845" w:rsidRDefault="00C740B2" w:rsidP="0026660E">
            <w:pPr>
              <w:ind w:right="-58" w:hanging="15"/>
              <w:jc w:val="center"/>
              <w:rPr>
                <w:color w:val="000000"/>
              </w:rPr>
            </w:pPr>
            <w:r w:rsidRPr="00624845">
              <w:t>«Ремонт дворовой территории по программе формирование современной городской среды по адресу: г. Новосиль, ул. Карла Маркса, д.83, д.85»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40B2" w:rsidRPr="00982F8E" w:rsidRDefault="00C740B2" w:rsidP="0026660E">
            <w:pPr>
              <w:ind w:right="-58" w:hanging="15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Администрация Новосильского района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rPr>
                <w:rFonts w:ascii="Calibri" w:hAnsi="Calibri"/>
                <w:color w:val="000000"/>
              </w:rPr>
            </w:pPr>
            <w:r w:rsidRPr="00982F8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45" w:right="-6"/>
              <w:rPr>
                <w:rFonts w:ascii="Calibri" w:hAnsi="Calibri"/>
                <w:color w:val="000000"/>
              </w:rPr>
            </w:pPr>
            <w:r w:rsidRPr="00982F8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45" w:right="-6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1</w:t>
            </w:r>
            <w:r>
              <w:rPr>
                <w:color w:val="000000"/>
              </w:rPr>
              <w:t>174</w:t>
            </w:r>
            <w:r w:rsidRPr="00982F8E">
              <w:rPr>
                <w:color w:val="000000"/>
              </w:rPr>
              <w:t>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1</w:t>
            </w:r>
            <w:r>
              <w:rPr>
                <w:color w:val="000000"/>
              </w:rPr>
              <w:t>174</w:t>
            </w:r>
            <w:r w:rsidRPr="00982F8E">
              <w:rPr>
                <w:color w:val="000000"/>
              </w:rPr>
              <w:t>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C740B2" w:rsidRPr="00982F8E" w:rsidTr="0026660E">
        <w:trPr>
          <w:trHeight w:val="525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40B2" w:rsidRPr="00982F8E" w:rsidRDefault="00C740B2" w:rsidP="0026660E">
            <w:pPr>
              <w:ind w:right="-58" w:hanging="15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40B2" w:rsidRPr="00982F8E" w:rsidRDefault="00C740B2" w:rsidP="0026660E">
            <w:pPr>
              <w:ind w:right="-58" w:hanging="15"/>
              <w:rPr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rPr>
                <w:color w:val="000000"/>
              </w:rPr>
            </w:pPr>
            <w:r w:rsidRPr="00982F8E">
              <w:rPr>
                <w:color w:val="000000"/>
              </w:rPr>
              <w:t>П10F255550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45" w:right="-6"/>
              <w:rPr>
                <w:color w:val="000000"/>
              </w:rPr>
            </w:pPr>
            <w:r w:rsidRPr="00982F8E">
              <w:rPr>
                <w:color w:val="000000"/>
              </w:rPr>
              <w:t>Федеральный бюджет</w:t>
            </w:r>
            <w:r>
              <w:rPr>
                <w:color w:val="000000"/>
              </w:rPr>
              <w:t xml:space="preserve"> – </w:t>
            </w:r>
            <w:r w:rsidRPr="00982F8E">
              <w:rPr>
                <w:color w:val="000000"/>
              </w:rPr>
              <w:t>596,64029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596,64029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C740B2" w:rsidRPr="00982F8E" w:rsidTr="0026660E">
        <w:trPr>
          <w:trHeight w:val="525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40B2" w:rsidRPr="00982F8E" w:rsidRDefault="00C740B2" w:rsidP="0026660E">
            <w:pPr>
              <w:ind w:right="-58" w:hanging="15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40B2" w:rsidRPr="00982F8E" w:rsidRDefault="00C740B2" w:rsidP="0026660E">
            <w:pPr>
              <w:ind w:right="-58" w:hanging="15"/>
              <w:rPr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rPr>
                <w:color w:val="000000"/>
              </w:rPr>
            </w:pPr>
            <w:r w:rsidRPr="00982F8E">
              <w:rPr>
                <w:color w:val="000000"/>
              </w:rPr>
              <w:t>П10F255550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45" w:right="-6"/>
              <w:rPr>
                <w:color w:val="000000"/>
              </w:rPr>
            </w:pPr>
            <w:r w:rsidRPr="00982F8E">
              <w:rPr>
                <w:color w:val="000000"/>
              </w:rPr>
              <w:t>Областной бюджет</w:t>
            </w:r>
            <w:r>
              <w:rPr>
                <w:color w:val="000000"/>
              </w:rPr>
              <w:t xml:space="preserve"> -</w:t>
            </w:r>
            <w:r w:rsidRPr="00982F8E">
              <w:rPr>
                <w:color w:val="000000"/>
              </w:rPr>
              <w:t>31,40212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31,40212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C740B2" w:rsidRPr="00982F8E" w:rsidTr="0026660E">
        <w:trPr>
          <w:trHeight w:val="525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40B2" w:rsidRPr="00982F8E" w:rsidRDefault="00C740B2" w:rsidP="0026660E">
            <w:pPr>
              <w:ind w:right="-58" w:hanging="15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40B2" w:rsidRPr="00982F8E" w:rsidRDefault="00C740B2" w:rsidP="0026660E">
            <w:pPr>
              <w:ind w:right="-58" w:hanging="15"/>
              <w:rPr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409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rPr>
                <w:color w:val="000000"/>
              </w:rPr>
            </w:pPr>
            <w:r w:rsidRPr="00982F8E">
              <w:rPr>
                <w:color w:val="000000"/>
              </w:rPr>
              <w:t>ПТ10173180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45" w:right="-6"/>
              <w:rPr>
                <w:color w:val="000000"/>
              </w:rPr>
            </w:pPr>
            <w:r w:rsidRPr="00982F8E">
              <w:rPr>
                <w:color w:val="000000"/>
              </w:rPr>
              <w:t>Областной бюджет из дорожного фонда</w:t>
            </w:r>
            <w:r>
              <w:rPr>
                <w:color w:val="000000"/>
              </w:rPr>
              <w:t xml:space="preserve"> – </w:t>
            </w:r>
            <w:r w:rsidRPr="00982F8E">
              <w:rPr>
                <w:color w:val="000000"/>
              </w:rPr>
              <w:t>531,90907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531,90907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C740B2" w:rsidRPr="00982F8E" w:rsidTr="0026660E">
        <w:trPr>
          <w:trHeight w:val="525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40B2" w:rsidRPr="00982F8E" w:rsidRDefault="00C740B2" w:rsidP="0026660E">
            <w:pPr>
              <w:ind w:right="-58" w:hanging="15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40B2" w:rsidRPr="00982F8E" w:rsidRDefault="00C740B2" w:rsidP="0026660E">
            <w:pPr>
              <w:ind w:right="-58" w:hanging="15"/>
              <w:rPr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409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rPr>
                <w:color w:val="000000"/>
              </w:rPr>
            </w:pPr>
            <w:r w:rsidRPr="00982F8E">
              <w:rPr>
                <w:color w:val="000000"/>
              </w:rPr>
              <w:t>П100073180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45" w:right="-6"/>
              <w:rPr>
                <w:color w:val="000000"/>
              </w:rPr>
            </w:pPr>
            <w:r w:rsidRPr="00982F8E">
              <w:rPr>
                <w:color w:val="000000"/>
              </w:rPr>
              <w:t>Бюджет города Новосиль</w:t>
            </w:r>
            <w:r>
              <w:rPr>
                <w:color w:val="000000"/>
              </w:rPr>
              <w:t xml:space="preserve"> – </w:t>
            </w:r>
            <w:r w:rsidRPr="00982F8E">
              <w:rPr>
                <w:color w:val="000000"/>
              </w:rPr>
              <w:t>5,37282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5,37282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C740B2" w:rsidRPr="00982F8E" w:rsidTr="0026660E">
        <w:trPr>
          <w:trHeight w:val="525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40B2" w:rsidRPr="00982F8E" w:rsidRDefault="00C740B2" w:rsidP="0026660E">
            <w:pPr>
              <w:ind w:right="-58" w:hanging="15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40B2" w:rsidRPr="00982F8E" w:rsidRDefault="00C740B2" w:rsidP="0026660E">
            <w:pPr>
              <w:ind w:right="-58" w:hanging="15"/>
              <w:rPr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rPr>
                <w:color w:val="000000"/>
              </w:rPr>
            </w:pPr>
            <w:r w:rsidRPr="00982F8E">
              <w:rPr>
                <w:color w:val="000000"/>
              </w:rPr>
              <w:t>П10F255550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45" w:right="-6"/>
              <w:rPr>
                <w:color w:val="000000"/>
              </w:rPr>
            </w:pPr>
            <w:r w:rsidRPr="00982F8E">
              <w:rPr>
                <w:color w:val="000000"/>
              </w:rPr>
              <w:t>Бюджет города Новосиль</w:t>
            </w:r>
            <w:r>
              <w:rPr>
                <w:color w:val="000000"/>
              </w:rPr>
              <w:t xml:space="preserve"> – </w:t>
            </w:r>
            <w:r w:rsidRPr="00982F8E">
              <w:rPr>
                <w:color w:val="000000"/>
              </w:rPr>
              <w:t>6,34386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6,34386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C740B2" w:rsidRPr="00982F8E" w:rsidTr="0026660E">
        <w:trPr>
          <w:trHeight w:val="52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B2" w:rsidRPr="00982F8E" w:rsidRDefault="00C740B2" w:rsidP="0026660E">
            <w:pPr>
              <w:ind w:right="-58" w:hanging="15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B2" w:rsidRPr="00982F8E" w:rsidRDefault="00C740B2" w:rsidP="0026660E">
            <w:pPr>
              <w:ind w:right="-58" w:hanging="15"/>
              <w:rPr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505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rPr>
                <w:color w:val="000000"/>
              </w:rPr>
            </w:pPr>
            <w:r w:rsidRPr="00982F8E">
              <w:rPr>
                <w:color w:val="000000"/>
              </w:rPr>
              <w:t>П100019001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45" w:right="-6"/>
              <w:rPr>
                <w:color w:val="000000"/>
              </w:rPr>
            </w:pPr>
            <w:r w:rsidRPr="00982F8E">
              <w:rPr>
                <w:color w:val="000000"/>
              </w:rPr>
              <w:t>Бюджет города Новосиль</w:t>
            </w:r>
            <w:r>
              <w:rPr>
                <w:color w:val="000000"/>
              </w:rPr>
              <w:t xml:space="preserve"> – 3,23174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3,23184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C740B2" w:rsidRPr="00982F8E" w:rsidTr="00C740B2">
        <w:trPr>
          <w:trHeight w:val="301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40B2" w:rsidRPr="00624845" w:rsidRDefault="00C740B2" w:rsidP="0026660E">
            <w:pPr>
              <w:rPr>
                <w:color w:val="000000"/>
              </w:rPr>
            </w:pPr>
            <w:r>
              <w:rPr>
                <w:color w:val="000000"/>
              </w:rPr>
              <w:t>Б</w:t>
            </w:r>
            <w:r w:rsidRPr="00624845">
              <w:rPr>
                <w:color w:val="000000"/>
              </w:rPr>
              <w:t xml:space="preserve">лагоустройству дворовой </w:t>
            </w:r>
            <w:r w:rsidRPr="00624845">
              <w:rPr>
                <w:color w:val="000000"/>
              </w:rPr>
              <w:lastRenderedPageBreak/>
              <w:t>территории многоквартирного жилого дома № 39Б по ул. 348 Стрелковой дивизии в г. Новосиль Орловской области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40B2" w:rsidRPr="00982F8E" w:rsidRDefault="00C740B2" w:rsidP="0026660E">
            <w:pPr>
              <w:ind w:hanging="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lastRenderedPageBreak/>
              <w:t>Администраци</w:t>
            </w:r>
            <w:r>
              <w:rPr>
                <w:color w:val="000000"/>
              </w:rPr>
              <w:t>я</w:t>
            </w:r>
            <w:r w:rsidRPr="00982F8E">
              <w:rPr>
                <w:color w:val="000000"/>
              </w:rPr>
              <w:t xml:space="preserve"> Новосильского района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rPr>
                <w:rFonts w:ascii="Calibri" w:hAnsi="Calibri"/>
                <w:color w:val="000000"/>
              </w:rPr>
            </w:pPr>
            <w:r w:rsidRPr="00982F8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45" w:right="-6"/>
              <w:rPr>
                <w:rFonts w:ascii="Calibri" w:hAnsi="Calibri"/>
                <w:color w:val="000000"/>
              </w:rPr>
            </w:pPr>
            <w:r w:rsidRPr="00982F8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45" w:right="-6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10</w:t>
            </w:r>
            <w:r>
              <w:rPr>
                <w:color w:val="000000"/>
              </w:rPr>
              <w:t>17</w:t>
            </w:r>
            <w:r w:rsidRPr="00982F8E">
              <w:rPr>
                <w:color w:val="000000"/>
              </w:rPr>
              <w:t>,</w:t>
            </w:r>
            <w:r>
              <w:rPr>
                <w:color w:val="000000"/>
              </w:rPr>
              <w:t>1368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10</w:t>
            </w:r>
            <w:r>
              <w:rPr>
                <w:color w:val="000000"/>
              </w:rPr>
              <w:t>17</w:t>
            </w:r>
            <w:r w:rsidRPr="00982F8E">
              <w:rPr>
                <w:color w:val="000000"/>
              </w:rPr>
              <w:t>,</w:t>
            </w:r>
            <w:r>
              <w:rPr>
                <w:color w:val="000000"/>
              </w:rPr>
              <w:t>1368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C740B2" w:rsidRPr="00982F8E" w:rsidTr="0026660E">
        <w:trPr>
          <w:trHeight w:val="525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40B2" w:rsidRPr="00982F8E" w:rsidRDefault="00C740B2" w:rsidP="0026660E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40B2" w:rsidRPr="00982F8E" w:rsidRDefault="00C740B2" w:rsidP="0026660E">
            <w:pPr>
              <w:rPr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rPr>
                <w:color w:val="000000"/>
              </w:rPr>
            </w:pPr>
            <w:r w:rsidRPr="00982F8E">
              <w:rPr>
                <w:color w:val="000000"/>
              </w:rPr>
              <w:t>П10F255550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45" w:right="-6"/>
              <w:rPr>
                <w:color w:val="000000"/>
              </w:rPr>
            </w:pPr>
            <w:r w:rsidRPr="00982F8E">
              <w:rPr>
                <w:color w:val="000000"/>
              </w:rPr>
              <w:t>Федеральный бюджет</w:t>
            </w:r>
            <w:r>
              <w:rPr>
                <w:color w:val="000000"/>
              </w:rPr>
              <w:t xml:space="preserve"> – </w:t>
            </w:r>
            <w:r w:rsidRPr="00982F8E">
              <w:rPr>
                <w:color w:val="000000"/>
              </w:rPr>
              <w:t>348,71171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348,71171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C740B2" w:rsidRPr="00982F8E" w:rsidTr="0026660E">
        <w:trPr>
          <w:trHeight w:val="525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40B2" w:rsidRPr="00982F8E" w:rsidRDefault="00C740B2" w:rsidP="0026660E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40B2" w:rsidRPr="00982F8E" w:rsidRDefault="00C740B2" w:rsidP="0026660E">
            <w:pPr>
              <w:rPr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rPr>
                <w:color w:val="000000"/>
              </w:rPr>
            </w:pPr>
            <w:r w:rsidRPr="00982F8E">
              <w:rPr>
                <w:color w:val="000000"/>
              </w:rPr>
              <w:t>П10F255550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45" w:right="-6"/>
              <w:rPr>
                <w:color w:val="000000"/>
              </w:rPr>
            </w:pPr>
            <w:r w:rsidRPr="00982F8E">
              <w:rPr>
                <w:color w:val="000000"/>
              </w:rPr>
              <w:t>Областной бюджет</w:t>
            </w:r>
            <w:r>
              <w:rPr>
                <w:color w:val="000000"/>
              </w:rPr>
              <w:t xml:space="preserve"> -</w:t>
            </w:r>
            <w:r w:rsidRPr="00982F8E">
              <w:rPr>
                <w:color w:val="000000"/>
              </w:rPr>
              <w:t>3,52234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3,52234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C740B2" w:rsidRPr="00982F8E" w:rsidTr="0026660E">
        <w:trPr>
          <w:trHeight w:val="525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40B2" w:rsidRPr="00982F8E" w:rsidRDefault="00C740B2" w:rsidP="0026660E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40B2" w:rsidRPr="00982F8E" w:rsidRDefault="00C740B2" w:rsidP="0026660E">
            <w:pPr>
              <w:rPr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409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rPr>
                <w:color w:val="000000"/>
              </w:rPr>
            </w:pPr>
            <w:r w:rsidRPr="00982F8E">
              <w:rPr>
                <w:color w:val="000000"/>
              </w:rPr>
              <w:t>ПТ10173180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45" w:right="-6"/>
              <w:rPr>
                <w:color w:val="000000"/>
              </w:rPr>
            </w:pPr>
            <w:r w:rsidRPr="00982F8E">
              <w:rPr>
                <w:color w:val="000000"/>
              </w:rPr>
              <w:t>Областной бюджет из дорожного фонда</w:t>
            </w:r>
            <w:r>
              <w:rPr>
                <w:color w:val="000000"/>
              </w:rPr>
              <w:t xml:space="preserve"> – </w:t>
            </w:r>
            <w:r w:rsidRPr="00982F8E">
              <w:rPr>
                <w:color w:val="000000"/>
              </w:rPr>
              <w:t>654,73138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654,73138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C740B2" w:rsidRPr="00982F8E" w:rsidTr="0026660E">
        <w:trPr>
          <w:trHeight w:val="525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40B2" w:rsidRPr="00982F8E" w:rsidRDefault="00C740B2" w:rsidP="0026660E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40B2" w:rsidRPr="00982F8E" w:rsidRDefault="00C740B2" w:rsidP="0026660E">
            <w:pPr>
              <w:rPr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409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rPr>
                <w:color w:val="000000"/>
              </w:rPr>
            </w:pPr>
            <w:r w:rsidRPr="00982F8E">
              <w:rPr>
                <w:color w:val="000000"/>
              </w:rPr>
              <w:t>П100073180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45" w:right="-6"/>
              <w:rPr>
                <w:color w:val="000000"/>
              </w:rPr>
            </w:pPr>
            <w:r w:rsidRPr="00982F8E">
              <w:rPr>
                <w:color w:val="000000"/>
              </w:rPr>
              <w:t>Бюджет города Новосиль</w:t>
            </w:r>
            <w:r>
              <w:rPr>
                <w:color w:val="000000"/>
              </w:rPr>
              <w:t xml:space="preserve"> – </w:t>
            </w:r>
            <w:r w:rsidRPr="00982F8E">
              <w:rPr>
                <w:color w:val="000000"/>
              </w:rPr>
              <w:t>6,61345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6,61345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C740B2" w:rsidRPr="00982F8E" w:rsidTr="0026660E">
        <w:trPr>
          <w:trHeight w:val="525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40B2" w:rsidRPr="00982F8E" w:rsidRDefault="00C740B2" w:rsidP="0026660E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40B2" w:rsidRPr="00982F8E" w:rsidRDefault="00C740B2" w:rsidP="0026660E">
            <w:pPr>
              <w:rPr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rPr>
                <w:color w:val="000000"/>
              </w:rPr>
            </w:pPr>
            <w:r w:rsidRPr="00982F8E">
              <w:rPr>
                <w:color w:val="000000"/>
              </w:rPr>
              <w:t>П10F255550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45" w:right="-6"/>
              <w:rPr>
                <w:color w:val="000000"/>
              </w:rPr>
            </w:pPr>
            <w:r w:rsidRPr="00982F8E">
              <w:rPr>
                <w:color w:val="000000"/>
              </w:rPr>
              <w:t>Бюджет города Новосиль</w:t>
            </w:r>
            <w:r>
              <w:rPr>
                <w:color w:val="000000"/>
              </w:rPr>
              <w:t xml:space="preserve"> – </w:t>
            </w:r>
            <w:r w:rsidRPr="00982F8E">
              <w:rPr>
                <w:color w:val="000000"/>
              </w:rPr>
              <w:t>3,55</w:t>
            </w:r>
            <w:r>
              <w:rPr>
                <w:color w:val="000000"/>
              </w:rPr>
              <w:t>81</w:t>
            </w:r>
            <w:r w:rsidRPr="00982F8E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3,55</w:t>
            </w:r>
            <w:r>
              <w:rPr>
                <w:color w:val="000000"/>
              </w:rPr>
              <w:t>81</w:t>
            </w:r>
            <w:r w:rsidRPr="00982F8E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C740B2" w:rsidRPr="00982F8E" w:rsidTr="0026660E">
        <w:trPr>
          <w:trHeight w:val="52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B2" w:rsidRPr="00982F8E" w:rsidRDefault="00C740B2" w:rsidP="0026660E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B2" w:rsidRPr="00982F8E" w:rsidRDefault="00C740B2" w:rsidP="0026660E">
            <w:pPr>
              <w:rPr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505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rPr>
                <w:color w:val="000000"/>
              </w:rPr>
            </w:pPr>
            <w:r w:rsidRPr="00982F8E">
              <w:rPr>
                <w:color w:val="000000"/>
              </w:rPr>
              <w:t>П100019001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45" w:right="-6"/>
              <w:rPr>
                <w:color w:val="000000"/>
              </w:rPr>
            </w:pPr>
            <w:r w:rsidRPr="00982F8E">
              <w:rPr>
                <w:color w:val="000000"/>
              </w:rPr>
              <w:t>Бюджет города Новосиль</w:t>
            </w:r>
            <w:r>
              <w:rPr>
                <w:color w:val="000000"/>
              </w:rPr>
              <w:t xml:space="preserve"> – 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C740B2" w:rsidRPr="00982F8E" w:rsidTr="00C740B2">
        <w:trPr>
          <w:trHeight w:val="406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40B2" w:rsidRPr="008D4B5A" w:rsidRDefault="00C740B2" w:rsidP="0026660E">
            <w:pPr>
              <w:rPr>
                <w:color w:val="000000"/>
              </w:rPr>
            </w:pPr>
            <w:r w:rsidRPr="008D4B5A">
              <w:rPr>
                <w:bCs/>
              </w:rPr>
              <w:t>«Выполнению работ по благоустройству дворовой территории многоквартирного жилого дома № 86 по ул. Карла Маркса в г. Новосиль Орловской области»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40B2" w:rsidRPr="00982F8E" w:rsidRDefault="00C740B2" w:rsidP="0026660E">
            <w:pPr>
              <w:ind w:right="-108" w:hanging="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Администрация Новосильского района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rPr>
                <w:rFonts w:ascii="Calibri" w:hAnsi="Calibri"/>
                <w:color w:val="000000"/>
              </w:rPr>
            </w:pPr>
            <w:r w:rsidRPr="00982F8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45" w:right="-6"/>
              <w:rPr>
                <w:rFonts w:ascii="Calibri" w:hAnsi="Calibri"/>
                <w:color w:val="000000"/>
              </w:rPr>
            </w:pPr>
            <w:r w:rsidRPr="00982F8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45" w:right="-6"/>
              <w:jc w:val="center"/>
              <w:rPr>
                <w:color w:val="000000"/>
              </w:rPr>
            </w:pPr>
            <w:r>
              <w:rPr>
                <w:color w:val="000000"/>
              </w:rPr>
              <w:t>1764,54326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1764,54326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C740B2" w:rsidRPr="00982F8E" w:rsidTr="0026660E">
        <w:trPr>
          <w:trHeight w:val="525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40B2" w:rsidRPr="00982F8E" w:rsidRDefault="00C740B2" w:rsidP="0026660E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40B2" w:rsidRPr="00982F8E" w:rsidRDefault="00C740B2" w:rsidP="0026660E">
            <w:pPr>
              <w:ind w:right="-108" w:hanging="108"/>
              <w:rPr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rPr>
                <w:color w:val="000000"/>
              </w:rPr>
            </w:pPr>
            <w:r w:rsidRPr="00982F8E">
              <w:rPr>
                <w:color w:val="000000"/>
              </w:rPr>
              <w:t>П10F255550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45" w:right="-6"/>
              <w:rPr>
                <w:color w:val="000000"/>
              </w:rPr>
            </w:pPr>
            <w:r w:rsidRPr="00982F8E">
              <w:rPr>
                <w:color w:val="000000"/>
              </w:rPr>
              <w:t>Федеральный бюджет</w:t>
            </w:r>
            <w:r>
              <w:rPr>
                <w:color w:val="000000"/>
              </w:rPr>
              <w:t xml:space="preserve"> – 8666,87173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684,40586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C740B2" w:rsidRPr="00982F8E" w:rsidTr="0026660E">
        <w:trPr>
          <w:trHeight w:val="525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40B2" w:rsidRPr="00982F8E" w:rsidRDefault="00C740B2" w:rsidP="0026660E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40B2" w:rsidRPr="00982F8E" w:rsidRDefault="00C740B2" w:rsidP="0026660E">
            <w:pPr>
              <w:ind w:right="-108" w:hanging="108"/>
              <w:rPr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rPr>
                <w:color w:val="000000"/>
              </w:rPr>
            </w:pPr>
            <w:r w:rsidRPr="00982F8E">
              <w:rPr>
                <w:color w:val="000000"/>
              </w:rPr>
              <w:t>П10F255550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45" w:right="-6"/>
              <w:rPr>
                <w:color w:val="000000"/>
              </w:rPr>
            </w:pPr>
            <w:r w:rsidRPr="00982F8E">
              <w:rPr>
                <w:color w:val="000000"/>
              </w:rPr>
              <w:t>Областной бюджет</w:t>
            </w:r>
            <w:r>
              <w:rPr>
                <w:color w:val="000000"/>
              </w:rPr>
              <w:t xml:space="preserve"> -684,40586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6,91319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C740B2" w:rsidRPr="00982F8E" w:rsidTr="0026660E">
        <w:trPr>
          <w:trHeight w:val="525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40B2" w:rsidRPr="00982F8E" w:rsidRDefault="00C740B2" w:rsidP="0026660E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40B2" w:rsidRPr="00982F8E" w:rsidRDefault="00C740B2" w:rsidP="0026660E">
            <w:pPr>
              <w:ind w:right="-108" w:hanging="108"/>
              <w:rPr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409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rPr>
                <w:color w:val="000000"/>
              </w:rPr>
            </w:pPr>
            <w:r w:rsidRPr="00982F8E">
              <w:rPr>
                <w:color w:val="000000"/>
              </w:rPr>
              <w:t>ПТ10173180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45" w:right="-6"/>
              <w:rPr>
                <w:color w:val="000000"/>
              </w:rPr>
            </w:pPr>
            <w:r w:rsidRPr="00982F8E">
              <w:rPr>
                <w:color w:val="000000"/>
              </w:rPr>
              <w:t>Областной бюджет из дорожного фонда</w:t>
            </w:r>
            <w:r>
              <w:rPr>
                <w:color w:val="000000"/>
              </w:rPr>
              <w:t xml:space="preserve"> – 1055,57877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1055,57877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C740B2" w:rsidRPr="00982F8E" w:rsidTr="0026660E">
        <w:trPr>
          <w:trHeight w:val="525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40B2" w:rsidRPr="00982F8E" w:rsidRDefault="00C740B2" w:rsidP="0026660E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40B2" w:rsidRPr="00982F8E" w:rsidRDefault="00C740B2" w:rsidP="0026660E">
            <w:pPr>
              <w:ind w:right="-108" w:hanging="108"/>
              <w:rPr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409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rPr>
                <w:color w:val="000000"/>
              </w:rPr>
            </w:pPr>
            <w:r w:rsidRPr="00982F8E">
              <w:rPr>
                <w:color w:val="000000"/>
              </w:rPr>
              <w:t>П100073180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45" w:right="-6"/>
              <w:rPr>
                <w:color w:val="000000"/>
              </w:rPr>
            </w:pPr>
            <w:r w:rsidRPr="00982F8E">
              <w:rPr>
                <w:color w:val="000000"/>
              </w:rPr>
              <w:t>Бюджет города Новосиль</w:t>
            </w:r>
            <w:r>
              <w:rPr>
                <w:color w:val="000000"/>
              </w:rPr>
              <w:t xml:space="preserve"> – 10,66241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10,66241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C740B2" w:rsidRPr="00982F8E" w:rsidTr="0026660E">
        <w:trPr>
          <w:trHeight w:val="525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40B2" w:rsidRPr="00982F8E" w:rsidRDefault="00C740B2" w:rsidP="0026660E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40B2" w:rsidRPr="00982F8E" w:rsidRDefault="00C740B2" w:rsidP="0026660E">
            <w:pPr>
              <w:ind w:right="-108" w:hanging="108"/>
              <w:rPr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rPr>
                <w:color w:val="000000"/>
              </w:rPr>
            </w:pPr>
            <w:r w:rsidRPr="00982F8E">
              <w:rPr>
                <w:color w:val="000000"/>
              </w:rPr>
              <w:t>П10F255550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45" w:right="-6"/>
              <w:rPr>
                <w:color w:val="000000"/>
              </w:rPr>
            </w:pPr>
            <w:r w:rsidRPr="00982F8E">
              <w:rPr>
                <w:color w:val="000000"/>
              </w:rPr>
              <w:t>Бюджет города Новосиль</w:t>
            </w:r>
            <w:r>
              <w:rPr>
                <w:color w:val="000000"/>
              </w:rPr>
              <w:t xml:space="preserve"> – 6,98303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6,98303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C740B2" w:rsidRPr="00982F8E" w:rsidTr="0026660E">
        <w:trPr>
          <w:trHeight w:val="52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B2" w:rsidRPr="00982F8E" w:rsidRDefault="00C740B2" w:rsidP="0026660E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B2" w:rsidRPr="00982F8E" w:rsidRDefault="00C740B2" w:rsidP="0026660E">
            <w:pPr>
              <w:ind w:right="-108" w:hanging="108"/>
              <w:rPr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505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rPr>
                <w:color w:val="000000"/>
              </w:rPr>
            </w:pPr>
            <w:r w:rsidRPr="00982F8E">
              <w:rPr>
                <w:color w:val="000000"/>
              </w:rPr>
              <w:t>П100019001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45" w:right="-6"/>
              <w:rPr>
                <w:color w:val="000000"/>
              </w:rPr>
            </w:pPr>
            <w:r w:rsidRPr="00982F8E">
              <w:rPr>
                <w:color w:val="000000"/>
              </w:rPr>
              <w:t>Бюджет города Новосиль</w:t>
            </w:r>
            <w:r>
              <w:rPr>
                <w:color w:val="000000"/>
              </w:rPr>
              <w:t xml:space="preserve"> – 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C740B2" w:rsidRPr="00982F8E" w:rsidTr="00C740B2">
        <w:trPr>
          <w:trHeight w:val="445"/>
        </w:trPr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40B2" w:rsidRPr="00982F8E" w:rsidRDefault="00C740B2" w:rsidP="0026660E">
            <w:pPr>
              <w:rPr>
                <w:color w:val="000000"/>
              </w:rPr>
            </w:pPr>
            <w:r w:rsidRPr="00624845">
              <w:t>«Ремонт дворовой территории по программе формирование современной городской среды по адресу: г. Новосиль, ул. Карла Маркса, д.</w:t>
            </w:r>
            <w:r>
              <w:t>84а</w:t>
            </w:r>
            <w:r w:rsidRPr="00624845">
              <w:t>»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40B2" w:rsidRPr="00982F8E" w:rsidRDefault="00C740B2" w:rsidP="0026660E">
            <w:pPr>
              <w:ind w:right="-108" w:hanging="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Администрация Новосильского района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rPr>
                <w:rFonts w:ascii="Calibri" w:hAnsi="Calibri"/>
                <w:color w:val="000000"/>
              </w:rPr>
            </w:pPr>
            <w:r w:rsidRPr="00982F8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45" w:right="-6"/>
              <w:rPr>
                <w:rFonts w:ascii="Calibri" w:hAnsi="Calibri"/>
                <w:color w:val="000000"/>
              </w:rPr>
            </w:pPr>
            <w:r w:rsidRPr="00982F8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45" w:right="-6"/>
              <w:jc w:val="center"/>
              <w:rPr>
                <w:color w:val="000000"/>
              </w:rPr>
            </w:pPr>
            <w:r>
              <w:rPr>
                <w:color w:val="000000"/>
              </w:rPr>
              <w:t>2002,434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2002,434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C740B2" w:rsidRPr="00982F8E" w:rsidTr="0026660E">
        <w:trPr>
          <w:trHeight w:val="525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40B2" w:rsidRPr="00982F8E" w:rsidRDefault="00C740B2" w:rsidP="0026660E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40B2" w:rsidRPr="00982F8E" w:rsidRDefault="00C740B2" w:rsidP="0026660E">
            <w:pPr>
              <w:ind w:right="-108" w:hanging="108"/>
              <w:rPr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rPr>
                <w:color w:val="000000"/>
              </w:rPr>
            </w:pPr>
            <w:r w:rsidRPr="00982F8E">
              <w:rPr>
                <w:color w:val="000000"/>
              </w:rPr>
              <w:t>П10F255550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45" w:right="-6"/>
              <w:rPr>
                <w:color w:val="000000"/>
              </w:rPr>
            </w:pPr>
            <w:r w:rsidRPr="00982F8E">
              <w:rPr>
                <w:color w:val="000000"/>
              </w:rPr>
              <w:t>Федеральный бюджет</w:t>
            </w:r>
            <w:r>
              <w:rPr>
                <w:color w:val="000000"/>
              </w:rPr>
              <w:t xml:space="preserve"> – 897,66584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897,66584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C740B2" w:rsidRPr="00982F8E" w:rsidTr="0026660E">
        <w:trPr>
          <w:trHeight w:val="525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40B2" w:rsidRPr="00982F8E" w:rsidRDefault="00C740B2" w:rsidP="0026660E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40B2" w:rsidRPr="00982F8E" w:rsidRDefault="00C740B2" w:rsidP="0026660E">
            <w:pPr>
              <w:ind w:right="-108" w:hanging="108"/>
              <w:rPr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rPr>
                <w:color w:val="000000"/>
              </w:rPr>
            </w:pPr>
            <w:r w:rsidRPr="00982F8E">
              <w:rPr>
                <w:color w:val="000000"/>
              </w:rPr>
              <w:t>П10F255550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45" w:right="-6"/>
              <w:rPr>
                <w:color w:val="000000"/>
              </w:rPr>
            </w:pPr>
            <w:r w:rsidRPr="00982F8E">
              <w:rPr>
                <w:color w:val="000000"/>
              </w:rPr>
              <w:t>Областной бюджет</w:t>
            </w:r>
            <w:r>
              <w:rPr>
                <w:color w:val="000000"/>
              </w:rPr>
              <w:t xml:space="preserve"> -9,06733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9,06733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C740B2" w:rsidRPr="00982F8E" w:rsidTr="0026660E">
        <w:trPr>
          <w:trHeight w:val="525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40B2" w:rsidRPr="00982F8E" w:rsidRDefault="00C740B2" w:rsidP="0026660E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40B2" w:rsidRPr="00982F8E" w:rsidRDefault="00C740B2" w:rsidP="0026660E">
            <w:pPr>
              <w:ind w:right="-108" w:hanging="108"/>
              <w:rPr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409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rPr>
                <w:color w:val="000000"/>
              </w:rPr>
            </w:pPr>
            <w:r w:rsidRPr="00982F8E">
              <w:rPr>
                <w:color w:val="000000"/>
              </w:rPr>
              <w:t>ПТ10173180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45" w:right="-6"/>
              <w:rPr>
                <w:color w:val="000000"/>
              </w:rPr>
            </w:pPr>
            <w:r w:rsidRPr="00982F8E">
              <w:rPr>
                <w:color w:val="000000"/>
              </w:rPr>
              <w:t>Областной бюджет из дорожного фонда</w:t>
            </w:r>
            <w:r>
              <w:rPr>
                <w:color w:val="000000"/>
              </w:rPr>
              <w:t xml:space="preserve"> – 1075,67649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1075,67649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C740B2" w:rsidRPr="00982F8E" w:rsidTr="0026660E">
        <w:trPr>
          <w:trHeight w:val="525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40B2" w:rsidRPr="00982F8E" w:rsidRDefault="00C740B2" w:rsidP="0026660E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40B2" w:rsidRPr="00982F8E" w:rsidRDefault="00C740B2" w:rsidP="0026660E">
            <w:pPr>
              <w:ind w:right="-108" w:hanging="108"/>
              <w:rPr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409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rPr>
                <w:color w:val="000000"/>
              </w:rPr>
            </w:pPr>
            <w:r w:rsidRPr="00982F8E">
              <w:rPr>
                <w:color w:val="000000"/>
              </w:rPr>
              <w:t>П100073180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45" w:right="-6"/>
              <w:rPr>
                <w:color w:val="000000"/>
              </w:rPr>
            </w:pPr>
            <w:r w:rsidRPr="00982F8E">
              <w:rPr>
                <w:color w:val="000000"/>
              </w:rPr>
              <w:t>Бюджет города Новосиль</w:t>
            </w:r>
            <w:r>
              <w:rPr>
                <w:color w:val="000000"/>
              </w:rPr>
              <w:t xml:space="preserve"> – 10,86542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10,86542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C740B2" w:rsidRPr="00982F8E" w:rsidTr="0026660E">
        <w:trPr>
          <w:trHeight w:val="525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40B2" w:rsidRPr="00982F8E" w:rsidRDefault="00C740B2" w:rsidP="0026660E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40B2" w:rsidRPr="00982F8E" w:rsidRDefault="00C740B2" w:rsidP="0026660E">
            <w:pPr>
              <w:ind w:right="-108" w:hanging="108"/>
              <w:rPr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rPr>
                <w:color w:val="000000"/>
              </w:rPr>
            </w:pPr>
            <w:r w:rsidRPr="00982F8E">
              <w:rPr>
                <w:color w:val="000000"/>
              </w:rPr>
              <w:t>П10F255550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45" w:right="-6"/>
              <w:rPr>
                <w:color w:val="000000"/>
              </w:rPr>
            </w:pPr>
            <w:r w:rsidRPr="00982F8E">
              <w:rPr>
                <w:color w:val="000000"/>
              </w:rPr>
              <w:t>Бюджет города Новосиль</w:t>
            </w:r>
            <w:r>
              <w:rPr>
                <w:color w:val="000000"/>
              </w:rPr>
              <w:t xml:space="preserve"> – 9,15892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9,15892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C740B2" w:rsidRPr="00982F8E" w:rsidTr="0026660E">
        <w:trPr>
          <w:trHeight w:val="52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B2" w:rsidRPr="00982F8E" w:rsidRDefault="00C740B2" w:rsidP="0026660E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B2" w:rsidRPr="00982F8E" w:rsidRDefault="00C740B2" w:rsidP="0026660E">
            <w:pPr>
              <w:ind w:right="-108" w:hanging="108"/>
              <w:rPr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505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rPr>
                <w:color w:val="000000"/>
              </w:rPr>
            </w:pPr>
            <w:r w:rsidRPr="00982F8E">
              <w:rPr>
                <w:color w:val="000000"/>
              </w:rPr>
              <w:t>П100019001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45" w:right="-6"/>
              <w:rPr>
                <w:color w:val="000000"/>
              </w:rPr>
            </w:pPr>
            <w:r w:rsidRPr="00982F8E">
              <w:rPr>
                <w:color w:val="000000"/>
              </w:rPr>
              <w:t>Бюджет города Новосиль</w:t>
            </w:r>
            <w:r>
              <w:rPr>
                <w:color w:val="000000"/>
              </w:rPr>
              <w:t xml:space="preserve"> – 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C740B2" w:rsidRPr="00982F8E" w:rsidTr="00C740B2">
        <w:trPr>
          <w:trHeight w:val="316"/>
        </w:trPr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40B2" w:rsidRPr="00162708" w:rsidRDefault="00C740B2" w:rsidP="0026660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</w:t>
            </w:r>
            <w:r w:rsidRPr="00162708">
              <w:rPr>
                <w:color w:val="000000"/>
              </w:rPr>
              <w:t>емонту общественной территории (Городской парк)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40B2" w:rsidRPr="00982F8E" w:rsidRDefault="00C740B2" w:rsidP="0026660E">
            <w:pPr>
              <w:ind w:right="-108" w:hanging="108"/>
              <w:rPr>
                <w:color w:val="000000"/>
              </w:rPr>
            </w:pPr>
            <w:r w:rsidRPr="00982F8E">
              <w:rPr>
                <w:color w:val="000000"/>
              </w:rPr>
              <w:t>Администрация Новосильского района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rPr>
                <w:rFonts w:ascii="Calibri" w:hAnsi="Calibri"/>
                <w:color w:val="000000"/>
              </w:rPr>
            </w:pPr>
            <w:r w:rsidRPr="00982F8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45" w:right="-6"/>
              <w:rPr>
                <w:rFonts w:ascii="Calibri" w:hAnsi="Calibri"/>
                <w:color w:val="000000"/>
              </w:rPr>
            </w:pPr>
            <w:r w:rsidRPr="00982F8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45" w:right="-6"/>
              <w:jc w:val="center"/>
              <w:rPr>
                <w:color w:val="000000"/>
              </w:rPr>
            </w:pPr>
            <w:r w:rsidRPr="00E804D3">
              <w:rPr>
                <w:color w:val="000000"/>
              </w:rPr>
              <w:t>1862,30023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250,49123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161</w:t>
            </w:r>
            <w:r>
              <w:rPr>
                <w:color w:val="000000"/>
              </w:rPr>
              <w:t>1</w:t>
            </w:r>
            <w:r w:rsidRPr="00982F8E">
              <w:rPr>
                <w:color w:val="000000"/>
              </w:rPr>
              <w:t>,</w:t>
            </w:r>
            <w:r>
              <w:rPr>
                <w:color w:val="000000"/>
              </w:rPr>
              <w:t>809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C740B2" w:rsidRPr="00982F8E" w:rsidTr="0026660E">
        <w:trPr>
          <w:trHeight w:val="525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40B2" w:rsidRPr="00982F8E" w:rsidRDefault="00C740B2" w:rsidP="0026660E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40B2" w:rsidRPr="00982F8E" w:rsidRDefault="00C740B2" w:rsidP="0026660E">
            <w:pPr>
              <w:rPr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rPr>
                <w:color w:val="000000"/>
              </w:rPr>
            </w:pPr>
            <w:r w:rsidRPr="00982F8E">
              <w:rPr>
                <w:color w:val="000000"/>
              </w:rPr>
              <w:t>П10F255550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45" w:right="-6"/>
              <w:rPr>
                <w:color w:val="000000"/>
              </w:rPr>
            </w:pPr>
            <w:r w:rsidRPr="00982F8E">
              <w:rPr>
                <w:color w:val="000000"/>
              </w:rPr>
              <w:t>Федеральный бюджет</w:t>
            </w:r>
            <w:r>
              <w:rPr>
                <w:color w:val="000000"/>
              </w:rPr>
              <w:t xml:space="preserve"> – </w:t>
            </w:r>
            <w:r w:rsidRPr="00E804D3">
              <w:rPr>
                <w:color w:val="000000"/>
              </w:rPr>
              <w:t>1106,72551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235,587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871,13851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C740B2" w:rsidRPr="00982F8E" w:rsidTr="0026660E">
        <w:trPr>
          <w:trHeight w:val="525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40B2" w:rsidRPr="00982F8E" w:rsidRDefault="00C740B2" w:rsidP="0026660E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40B2" w:rsidRPr="00982F8E" w:rsidRDefault="00C740B2" w:rsidP="0026660E">
            <w:pPr>
              <w:rPr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rPr>
                <w:color w:val="000000"/>
              </w:rPr>
            </w:pPr>
            <w:r w:rsidRPr="00982F8E">
              <w:rPr>
                <w:color w:val="000000"/>
              </w:rPr>
              <w:t>П10F255550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45" w:right="-6"/>
              <w:rPr>
                <w:color w:val="000000"/>
              </w:rPr>
            </w:pPr>
            <w:r w:rsidRPr="00982F8E">
              <w:rPr>
                <w:color w:val="000000"/>
              </w:rPr>
              <w:t xml:space="preserve"> Областной бюджет</w:t>
            </w:r>
            <w:r>
              <w:rPr>
                <w:color w:val="000000"/>
              </w:rPr>
              <w:t xml:space="preserve"> – </w:t>
            </w:r>
            <w:r w:rsidRPr="00E804D3">
              <w:rPr>
                <w:color w:val="000000"/>
              </w:rPr>
              <w:t>21,1987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12,39932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8,79938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C740B2" w:rsidRPr="00982F8E" w:rsidTr="0026660E">
        <w:trPr>
          <w:trHeight w:val="525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40B2" w:rsidRPr="00982F8E" w:rsidRDefault="00C740B2" w:rsidP="0026660E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40B2" w:rsidRPr="00982F8E" w:rsidRDefault="00C740B2" w:rsidP="0026660E">
            <w:pPr>
              <w:rPr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rPr>
                <w:color w:val="000000"/>
              </w:rPr>
            </w:pPr>
            <w:r w:rsidRPr="00982F8E">
              <w:rPr>
                <w:color w:val="000000"/>
              </w:rPr>
              <w:t>П10F255550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45" w:right="-6"/>
              <w:rPr>
                <w:color w:val="000000"/>
              </w:rPr>
            </w:pPr>
            <w:r w:rsidRPr="00982F8E">
              <w:rPr>
                <w:color w:val="000000"/>
              </w:rPr>
              <w:t>Бюджет города Новосиль</w:t>
            </w:r>
            <w:r>
              <w:rPr>
                <w:color w:val="000000"/>
              </w:rPr>
              <w:t xml:space="preserve"> – </w:t>
            </w:r>
            <w:r w:rsidRPr="00E804D3">
              <w:rPr>
                <w:color w:val="000000"/>
              </w:rPr>
              <w:t>11,39317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2,50491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8,88826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C740B2" w:rsidRPr="00982F8E" w:rsidTr="0026660E">
        <w:trPr>
          <w:trHeight w:val="52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B2" w:rsidRPr="00982F8E" w:rsidRDefault="00C740B2" w:rsidP="0026660E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B2" w:rsidRPr="00982F8E" w:rsidRDefault="00C740B2" w:rsidP="0026660E">
            <w:pPr>
              <w:rPr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505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rPr>
                <w:color w:val="000000"/>
              </w:rPr>
            </w:pPr>
            <w:r w:rsidRPr="00982F8E">
              <w:rPr>
                <w:color w:val="000000"/>
              </w:rPr>
              <w:t>П100019001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45" w:right="-6"/>
              <w:rPr>
                <w:color w:val="000000"/>
              </w:rPr>
            </w:pPr>
            <w:r w:rsidRPr="00982F8E">
              <w:rPr>
                <w:color w:val="000000"/>
              </w:rPr>
              <w:t>Бюджет города Новосиль</w:t>
            </w:r>
            <w:r>
              <w:rPr>
                <w:color w:val="000000"/>
              </w:rPr>
              <w:t xml:space="preserve"> – </w:t>
            </w:r>
            <w:r w:rsidRPr="00E804D3">
              <w:rPr>
                <w:color w:val="000000"/>
              </w:rPr>
              <w:t>722,98285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7</w:t>
            </w:r>
            <w:r>
              <w:rPr>
                <w:color w:val="000000"/>
              </w:rPr>
              <w:t>22</w:t>
            </w:r>
            <w:r w:rsidRPr="00982F8E">
              <w:rPr>
                <w:color w:val="000000"/>
              </w:rPr>
              <w:t>,</w:t>
            </w:r>
            <w:r>
              <w:rPr>
                <w:color w:val="000000"/>
              </w:rPr>
              <w:t>98285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C740B2" w:rsidRPr="00982F8E" w:rsidTr="00C740B2">
        <w:trPr>
          <w:trHeight w:val="393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B2" w:rsidRPr="00982F8E" w:rsidRDefault="00C740B2" w:rsidP="0026660E">
            <w:pPr>
              <w:rPr>
                <w:color w:val="000000"/>
              </w:rPr>
            </w:pPr>
            <w:r>
              <w:rPr>
                <w:b/>
                <w:bCs/>
                <w:sz w:val="24"/>
                <w:szCs w:val="24"/>
              </w:rPr>
              <w:t>«</w:t>
            </w:r>
            <w:r w:rsidRPr="00E804D3">
              <w:rPr>
                <w:bCs/>
              </w:rPr>
              <w:t>Благоустройству общественной территории Сквер Победы г. Новосиль (этап 1</w:t>
            </w:r>
            <w:r>
              <w:rPr>
                <w:bCs/>
              </w:rPr>
              <w:t xml:space="preserve"> и этап 2)</w:t>
            </w:r>
            <w:r w:rsidRPr="00E804D3">
              <w:rPr>
                <w:bCs/>
              </w:rPr>
              <w:t>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B2" w:rsidRPr="00982F8E" w:rsidRDefault="00C740B2" w:rsidP="0026660E">
            <w:pPr>
              <w:ind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Администрация Новосильского района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rPr>
                <w:rFonts w:ascii="Calibri" w:hAnsi="Calibri"/>
                <w:color w:val="000000"/>
              </w:rPr>
            </w:pPr>
            <w:r w:rsidRPr="00982F8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45" w:right="-6"/>
              <w:rPr>
                <w:rFonts w:ascii="Calibri" w:hAnsi="Calibri"/>
                <w:color w:val="000000"/>
              </w:rPr>
            </w:pPr>
            <w:r w:rsidRPr="00982F8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961C3" w:rsidRDefault="00C740B2" w:rsidP="0026660E">
            <w:pPr>
              <w:ind w:left="-45" w:right="-6"/>
              <w:jc w:val="center"/>
              <w:rPr>
                <w:color w:val="000000"/>
              </w:rPr>
            </w:pPr>
            <w:r>
              <w:rPr>
                <w:color w:val="000000"/>
              </w:rPr>
              <w:t>1907,786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961C3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 w:rsidRPr="009961C3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961C3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 w:rsidRPr="009961C3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961C3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 w:rsidRPr="009961C3">
              <w:rPr>
                <w:color w:val="000000"/>
              </w:rPr>
              <w:t>704,627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1203,15888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961C3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 w:rsidRPr="009961C3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961C3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 w:rsidRPr="009961C3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961C3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 w:rsidRPr="009961C3">
              <w:rPr>
                <w:color w:val="000000"/>
              </w:rPr>
              <w:t>0</w:t>
            </w:r>
          </w:p>
        </w:tc>
      </w:tr>
      <w:tr w:rsidR="00C740B2" w:rsidRPr="00982F8E" w:rsidTr="0026660E">
        <w:trPr>
          <w:trHeight w:val="52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B2" w:rsidRPr="00982F8E" w:rsidRDefault="00C740B2" w:rsidP="0026660E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B2" w:rsidRPr="00982F8E" w:rsidRDefault="00C740B2" w:rsidP="0026660E">
            <w:pPr>
              <w:rPr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rPr>
                <w:color w:val="000000"/>
              </w:rPr>
            </w:pPr>
            <w:r w:rsidRPr="00982F8E">
              <w:rPr>
                <w:color w:val="000000"/>
              </w:rPr>
              <w:t>П10F255550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961C3" w:rsidRDefault="00C740B2" w:rsidP="0026660E">
            <w:pPr>
              <w:ind w:left="-45" w:right="-6"/>
              <w:rPr>
                <w:color w:val="000000"/>
              </w:rPr>
            </w:pPr>
            <w:r w:rsidRPr="009961C3">
              <w:rPr>
                <w:color w:val="000000"/>
              </w:rPr>
              <w:t xml:space="preserve">Федеральный бюджет – </w:t>
            </w:r>
            <w:r>
              <w:rPr>
                <w:color w:val="000000"/>
              </w:rPr>
              <w:t>675,6729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961C3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 w:rsidRPr="009961C3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961C3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 w:rsidRPr="009961C3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961C3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 w:rsidRPr="009961C3">
              <w:rPr>
                <w:color w:val="000000"/>
              </w:rPr>
              <w:t>506,23302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169,43988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961C3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 w:rsidRPr="009961C3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961C3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 w:rsidRPr="009961C3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961C3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 w:rsidRPr="009961C3">
              <w:rPr>
                <w:color w:val="000000"/>
              </w:rPr>
              <w:t>0</w:t>
            </w:r>
          </w:p>
        </w:tc>
      </w:tr>
      <w:tr w:rsidR="00C740B2" w:rsidRPr="00982F8E" w:rsidTr="0026660E">
        <w:trPr>
          <w:trHeight w:val="52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B2" w:rsidRPr="00982F8E" w:rsidRDefault="00C740B2" w:rsidP="0026660E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B2" w:rsidRPr="00982F8E" w:rsidRDefault="00C740B2" w:rsidP="0026660E">
            <w:pPr>
              <w:rPr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rPr>
                <w:color w:val="000000"/>
              </w:rPr>
            </w:pPr>
            <w:r w:rsidRPr="00982F8E">
              <w:rPr>
                <w:color w:val="000000"/>
              </w:rPr>
              <w:t>П10F255550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961C3" w:rsidRDefault="00C740B2" w:rsidP="0026660E">
            <w:pPr>
              <w:ind w:left="-45" w:right="-6"/>
              <w:rPr>
                <w:color w:val="000000"/>
              </w:rPr>
            </w:pPr>
            <w:r w:rsidRPr="009961C3">
              <w:rPr>
                <w:color w:val="000000"/>
              </w:rPr>
              <w:t xml:space="preserve"> Областной бюджет – 6,</w:t>
            </w:r>
            <w:r>
              <w:rPr>
                <w:color w:val="000000"/>
              </w:rPr>
              <w:t>82499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961C3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 w:rsidRPr="009961C3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961C3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 w:rsidRPr="009961C3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961C3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 w:rsidRPr="009961C3">
              <w:rPr>
                <w:color w:val="000000"/>
              </w:rPr>
              <w:t>5,11347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1,71152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961C3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 w:rsidRPr="009961C3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961C3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 w:rsidRPr="009961C3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961C3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 w:rsidRPr="009961C3">
              <w:rPr>
                <w:color w:val="000000"/>
              </w:rPr>
              <w:t>0</w:t>
            </w:r>
          </w:p>
        </w:tc>
      </w:tr>
      <w:tr w:rsidR="00C740B2" w:rsidRPr="00982F8E" w:rsidTr="0026660E">
        <w:trPr>
          <w:trHeight w:val="52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B2" w:rsidRPr="00982F8E" w:rsidRDefault="00C740B2" w:rsidP="0026660E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B2" w:rsidRPr="00982F8E" w:rsidRDefault="00C740B2" w:rsidP="0026660E">
            <w:pPr>
              <w:rPr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rPr>
                <w:color w:val="000000"/>
              </w:rPr>
            </w:pPr>
            <w:r w:rsidRPr="00982F8E">
              <w:rPr>
                <w:color w:val="000000"/>
              </w:rPr>
              <w:t>П10F255550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961C3" w:rsidRDefault="00C740B2" w:rsidP="0026660E">
            <w:pPr>
              <w:ind w:left="-45" w:right="-6"/>
              <w:rPr>
                <w:color w:val="000000"/>
              </w:rPr>
            </w:pPr>
            <w:r w:rsidRPr="009961C3">
              <w:rPr>
                <w:color w:val="000000"/>
              </w:rPr>
              <w:t>Бюджет города Новосиль – 6,</w:t>
            </w:r>
            <w:r>
              <w:rPr>
                <w:color w:val="000000"/>
              </w:rPr>
              <w:t>89391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961C3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 w:rsidRPr="009961C3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961C3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 w:rsidRPr="009961C3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961C3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 w:rsidRPr="009961C3">
              <w:rPr>
                <w:color w:val="000000"/>
              </w:rPr>
              <w:t>5,16511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1,7288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961C3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 w:rsidRPr="009961C3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961C3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 w:rsidRPr="009961C3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961C3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 w:rsidRPr="009961C3">
              <w:rPr>
                <w:color w:val="000000"/>
              </w:rPr>
              <w:t>0</w:t>
            </w:r>
          </w:p>
        </w:tc>
      </w:tr>
      <w:tr w:rsidR="00C740B2" w:rsidRPr="00982F8E" w:rsidTr="0026660E">
        <w:trPr>
          <w:trHeight w:val="52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B2" w:rsidRPr="00982F8E" w:rsidRDefault="00C740B2" w:rsidP="0026660E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B2" w:rsidRPr="00982F8E" w:rsidRDefault="00C740B2" w:rsidP="0026660E">
            <w:pPr>
              <w:rPr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505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rPr>
                <w:color w:val="000000"/>
              </w:rPr>
            </w:pPr>
            <w:r w:rsidRPr="00982F8E">
              <w:rPr>
                <w:color w:val="000000"/>
              </w:rPr>
              <w:t>П100019001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961C3" w:rsidRDefault="00C740B2" w:rsidP="0026660E">
            <w:pPr>
              <w:ind w:left="-45" w:right="-6"/>
              <w:rPr>
                <w:color w:val="000000"/>
              </w:rPr>
            </w:pPr>
            <w:r w:rsidRPr="009961C3">
              <w:rPr>
                <w:color w:val="000000"/>
              </w:rPr>
              <w:t xml:space="preserve">Бюджет города Новосиль – </w:t>
            </w:r>
            <w:r>
              <w:rPr>
                <w:color w:val="000000"/>
              </w:rPr>
              <w:t>1218,394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961C3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 w:rsidRPr="009961C3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961C3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 w:rsidRPr="009961C3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961C3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 w:rsidRPr="009961C3">
              <w:rPr>
                <w:color w:val="000000"/>
              </w:rPr>
              <w:t>188,1154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1030,27868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961C3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 w:rsidRPr="009961C3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961C3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 w:rsidRPr="009961C3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961C3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 w:rsidRPr="009961C3">
              <w:rPr>
                <w:color w:val="000000"/>
              </w:rPr>
              <w:t>0</w:t>
            </w:r>
          </w:p>
        </w:tc>
      </w:tr>
      <w:tr w:rsidR="00C740B2" w:rsidRPr="00982F8E" w:rsidTr="0026660E">
        <w:trPr>
          <w:trHeight w:val="52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40B2" w:rsidRPr="00982F8E" w:rsidRDefault="00C740B2" w:rsidP="0026660E">
            <w:pPr>
              <w:rPr>
                <w:color w:val="000000"/>
              </w:rPr>
            </w:pPr>
            <w:r w:rsidRPr="00A65131">
              <w:rPr>
                <w:b/>
                <w:sz w:val="24"/>
                <w:szCs w:val="24"/>
              </w:rPr>
              <w:t>«</w:t>
            </w:r>
            <w:r w:rsidRPr="008A0BBC">
              <w:t>Ремонт объекта «Памятник Герою Советского Союза генералу армии Горбатову А.В.»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Администрация Новосильского района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rPr>
                <w:rFonts w:ascii="Calibri" w:hAnsi="Calibri"/>
                <w:color w:val="000000"/>
              </w:rPr>
            </w:pPr>
            <w:r w:rsidRPr="00982F8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45" w:right="-6"/>
              <w:rPr>
                <w:rFonts w:ascii="Calibri" w:hAnsi="Calibri"/>
                <w:color w:val="000000"/>
              </w:rPr>
            </w:pPr>
            <w:r w:rsidRPr="00982F8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45" w:right="-6"/>
              <w:jc w:val="center"/>
              <w:rPr>
                <w:color w:val="000000"/>
              </w:rPr>
            </w:pPr>
            <w:r>
              <w:rPr>
                <w:color w:val="000000"/>
              </w:rPr>
              <w:t>1184,20122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1184,20122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961C3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961C3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961C3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961C3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C740B2" w:rsidRPr="00982F8E" w:rsidTr="0026660E">
        <w:trPr>
          <w:trHeight w:val="525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40B2" w:rsidRPr="00982F8E" w:rsidRDefault="00C740B2" w:rsidP="0026660E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Default="00C740B2" w:rsidP="0026660E">
            <w:pPr>
              <w:ind w:left="-45" w:right="-6"/>
              <w:rPr>
                <w:color w:val="000000"/>
              </w:rPr>
            </w:pPr>
            <w:r w:rsidRPr="00982F8E">
              <w:rPr>
                <w:color w:val="000000"/>
              </w:rPr>
              <w:t xml:space="preserve"> Областной бюджет</w:t>
            </w:r>
            <w:r>
              <w:rPr>
                <w:color w:val="000000"/>
              </w:rPr>
              <w:t xml:space="preserve"> – </w:t>
            </w:r>
          </w:p>
          <w:p w:rsidR="00C740B2" w:rsidRPr="00982F8E" w:rsidRDefault="00C740B2" w:rsidP="0026660E">
            <w:pPr>
              <w:ind w:left="-45" w:right="-6"/>
              <w:rPr>
                <w:color w:val="000000"/>
              </w:rPr>
            </w:pPr>
            <w:r w:rsidRPr="008A0BBC">
              <w:rPr>
                <w:color w:val="000000"/>
              </w:rPr>
              <w:t>852,62487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8A0BBC" w:rsidRDefault="00C740B2" w:rsidP="0026660E">
            <w:pPr>
              <w:jc w:val="center"/>
              <w:rPr>
                <w:color w:val="000000"/>
              </w:rPr>
            </w:pPr>
            <w:r w:rsidRPr="008A0BBC">
              <w:rPr>
                <w:color w:val="000000"/>
              </w:rPr>
              <w:t>852,62487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961C3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961C3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961C3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961C3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C740B2" w:rsidRPr="00982F8E" w:rsidTr="0026660E">
        <w:trPr>
          <w:trHeight w:val="525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40B2" w:rsidRPr="00982F8E" w:rsidRDefault="00C740B2" w:rsidP="0026660E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rPr>
                <w:color w:val="000000"/>
              </w:rPr>
            </w:pPr>
            <w:r w:rsidRPr="00982F8E">
              <w:rPr>
                <w:color w:val="000000"/>
              </w:rPr>
              <w:t>П100095550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45" w:right="-6"/>
              <w:rPr>
                <w:color w:val="000000"/>
              </w:rPr>
            </w:pPr>
            <w:r w:rsidRPr="00982F8E">
              <w:rPr>
                <w:color w:val="000000"/>
              </w:rPr>
              <w:t>Бюджет города Новосиль</w:t>
            </w:r>
            <w:r>
              <w:rPr>
                <w:color w:val="000000"/>
              </w:rPr>
              <w:t xml:space="preserve"> – </w:t>
            </w:r>
            <w:r w:rsidRPr="008A0BBC">
              <w:rPr>
                <w:color w:val="000000"/>
              </w:rPr>
              <w:t>148,02516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8A0BBC" w:rsidRDefault="00C740B2" w:rsidP="0026660E">
            <w:pPr>
              <w:jc w:val="center"/>
              <w:rPr>
                <w:color w:val="000000"/>
              </w:rPr>
            </w:pPr>
            <w:r w:rsidRPr="008A0BBC">
              <w:rPr>
                <w:color w:val="000000"/>
              </w:rPr>
              <w:t>148,02516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961C3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961C3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961C3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961C3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C740B2" w:rsidRPr="00982F8E" w:rsidTr="0026660E">
        <w:trPr>
          <w:trHeight w:val="52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B2" w:rsidRPr="00982F8E" w:rsidRDefault="00C740B2" w:rsidP="0026660E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rPr>
                <w:color w:val="000000"/>
              </w:rPr>
            </w:pPr>
            <w:r w:rsidRPr="00982F8E">
              <w:rPr>
                <w:color w:val="000000"/>
              </w:rPr>
              <w:t>П100095550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45" w:right="-6"/>
              <w:rPr>
                <w:color w:val="000000"/>
              </w:rPr>
            </w:pPr>
            <w:r w:rsidRPr="00982F8E">
              <w:rPr>
                <w:color w:val="000000"/>
              </w:rPr>
              <w:t>Внебюджетные источники</w:t>
            </w:r>
            <w:r>
              <w:rPr>
                <w:color w:val="000000"/>
              </w:rPr>
              <w:t xml:space="preserve"> – </w:t>
            </w:r>
            <w:r w:rsidRPr="008A0BBC">
              <w:rPr>
                <w:color w:val="000000"/>
              </w:rPr>
              <w:t>183,55119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8A0BBC" w:rsidRDefault="00C740B2" w:rsidP="0026660E">
            <w:pPr>
              <w:jc w:val="center"/>
              <w:rPr>
                <w:color w:val="000000"/>
              </w:rPr>
            </w:pPr>
            <w:r w:rsidRPr="008A0BBC">
              <w:rPr>
                <w:color w:val="000000"/>
              </w:rPr>
              <w:t>183,55119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961C3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961C3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961C3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961C3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C740B2" w:rsidRPr="00982F8E" w:rsidTr="0026660E">
        <w:trPr>
          <w:trHeight w:val="52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40B2" w:rsidRPr="00982F8E" w:rsidRDefault="00C740B2" w:rsidP="0026660E">
            <w:pPr>
              <w:rPr>
                <w:color w:val="000000"/>
              </w:rPr>
            </w:pPr>
            <w:r>
              <w:rPr>
                <w:color w:val="000000"/>
              </w:rPr>
              <w:t>Устройство универсальной спортивной площадки по ул. Карла Маркса з/у 87 г. Новосиль Орловской области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Администрация Новосильского района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rPr>
                <w:rFonts w:ascii="Calibri" w:hAnsi="Calibri"/>
                <w:color w:val="000000"/>
              </w:rPr>
            </w:pPr>
            <w:r w:rsidRPr="00982F8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45" w:right="-6"/>
              <w:rPr>
                <w:rFonts w:ascii="Calibri" w:hAnsi="Calibri"/>
                <w:color w:val="000000"/>
              </w:rPr>
            </w:pPr>
            <w:r w:rsidRPr="00982F8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45" w:right="-6"/>
              <w:jc w:val="center"/>
              <w:rPr>
                <w:color w:val="000000"/>
              </w:rPr>
            </w:pPr>
            <w:r w:rsidRPr="008A0BBC">
              <w:rPr>
                <w:color w:val="000000"/>
              </w:rPr>
              <w:t>7938,372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jc w:val="center"/>
              <w:rPr>
                <w:color w:val="000000"/>
              </w:rPr>
            </w:pPr>
            <w:r w:rsidRPr="008A0BBC">
              <w:rPr>
                <w:color w:val="000000"/>
              </w:rPr>
              <w:t>7938,372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961C3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961C3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961C3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961C3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C740B2" w:rsidRPr="00982F8E" w:rsidTr="0026660E">
        <w:trPr>
          <w:trHeight w:val="525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40B2" w:rsidRPr="00982F8E" w:rsidRDefault="00C740B2" w:rsidP="0026660E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40B2" w:rsidRPr="00982F8E" w:rsidRDefault="00C740B2" w:rsidP="0026660E">
            <w:pPr>
              <w:rPr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rPr>
                <w:color w:val="000000"/>
              </w:rPr>
            </w:pPr>
            <w:r w:rsidRPr="00982F8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Default="00C740B2" w:rsidP="0026660E">
            <w:pPr>
              <w:ind w:left="-45" w:right="-6"/>
              <w:rPr>
                <w:color w:val="000000"/>
              </w:rPr>
            </w:pPr>
            <w:r w:rsidRPr="00982F8E">
              <w:rPr>
                <w:color w:val="000000"/>
              </w:rPr>
              <w:t xml:space="preserve"> Областной бюджет</w:t>
            </w:r>
            <w:r>
              <w:rPr>
                <w:color w:val="000000"/>
              </w:rPr>
              <w:t xml:space="preserve"> – </w:t>
            </w:r>
          </w:p>
          <w:p w:rsidR="00C740B2" w:rsidRPr="00982F8E" w:rsidRDefault="00C740B2" w:rsidP="0026660E">
            <w:pPr>
              <w:ind w:left="-45" w:right="-6"/>
              <w:rPr>
                <w:color w:val="000000"/>
              </w:rPr>
            </w:pPr>
            <w:r w:rsidRPr="008A0BBC">
              <w:rPr>
                <w:color w:val="000000"/>
              </w:rPr>
              <w:t>7435,72885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8A0BBC" w:rsidRDefault="00C740B2" w:rsidP="0026660E">
            <w:pPr>
              <w:ind w:left="-108"/>
              <w:jc w:val="center"/>
              <w:rPr>
                <w:color w:val="000000"/>
              </w:rPr>
            </w:pPr>
            <w:r w:rsidRPr="008A0BBC">
              <w:rPr>
                <w:color w:val="000000"/>
              </w:rPr>
              <w:t>7435,72885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961C3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961C3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961C3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961C3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C740B2" w:rsidRPr="00982F8E" w:rsidTr="0026660E">
        <w:trPr>
          <w:trHeight w:val="525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40B2" w:rsidRPr="00982F8E" w:rsidRDefault="00C740B2" w:rsidP="0026660E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40B2" w:rsidRPr="00982F8E" w:rsidRDefault="00C740B2" w:rsidP="0026660E">
            <w:pPr>
              <w:rPr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rPr>
                <w:color w:val="000000"/>
              </w:rPr>
            </w:pPr>
            <w:r w:rsidRPr="00982F8E">
              <w:rPr>
                <w:color w:val="000000"/>
              </w:rPr>
              <w:t>П100095550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45" w:right="-6"/>
              <w:rPr>
                <w:color w:val="000000"/>
              </w:rPr>
            </w:pPr>
            <w:r w:rsidRPr="00982F8E">
              <w:rPr>
                <w:color w:val="000000"/>
              </w:rPr>
              <w:t>Бюджет города Новосиль</w:t>
            </w:r>
            <w:r>
              <w:rPr>
                <w:color w:val="000000"/>
              </w:rPr>
              <w:t xml:space="preserve"> – </w:t>
            </w:r>
            <w:r w:rsidRPr="008A0BBC">
              <w:rPr>
                <w:color w:val="000000"/>
              </w:rPr>
              <w:t>502,64315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8A0BBC" w:rsidRDefault="00C740B2" w:rsidP="0026660E">
            <w:pPr>
              <w:jc w:val="center"/>
              <w:rPr>
                <w:color w:val="000000"/>
              </w:rPr>
            </w:pPr>
            <w:r w:rsidRPr="008A0BBC">
              <w:rPr>
                <w:color w:val="000000"/>
              </w:rPr>
              <w:t>502,64315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961C3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961C3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961C3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961C3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C740B2" w:rsidRPr="00982F8E" w:rsidTr="0026660E">
        <w:trPr>
          <w:trHeight w:val="52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B2" w:rsidRPr="00982F8E" w:rsidRDefault="00C740B2" w:rsidP="0026660E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B2" w:rsidRPr="00982F8E" w:rsidRDefault="00C740B2" w:rsidP="0026660E">
            <w:pPr>
              <w:rPr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rPr>
                <w:color w:val="000000"/>
              </w:rPr>
            </w:pPr>
            <w:r w:rsidRPr="00982F8E">
              <w:rPr>
                <w:color w:val="000000"/>
              </w:rPr>
              <w:t>П100095550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45" w:right="-6"/>
              <w:rPr>
                <w:color w:val="000000"/>
              </w:rPr>
            </w:pPr>
            <w:r w:rsidRPr="00982F8E">
              <w:rPr>
                <w:color w:val="000000"/>
              </w:rPr>
              <w:t>Внебюджетные источники</w:t>
            </w:r>
            <w:r>
              <w:rPr>
                <w:color w:val="000000"/>
              </w:rPr>
              <w:t xml:space="preserve"> – 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82F8E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8A0BBC" w:rsidRDefault="00C740B2" w:rsidP="0026660E">
            <w:pPr>
              <w:jc w:val="center"/>
              <w:rPr>
                <w:color w:val="000000"/>
              </w:rPr>
            </w:pPr>
            <w:r w:rsidRPr="008A0BBC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961C3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961C3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961C3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0B2" w:rsidRPr="009961C3" w:rsidRDefault="00C740B2" w:rsidP="0026660E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3E4E97" w:rsidRDefault="00940BA4" w:rsidP="00940BA4">
      <w:pPr>
        <w:widowControl w:val="0"/>
        <w:autoSpaceDE w:val="0"/>
        <w:autoSpaceDN w:val="0"/>
        <w:adjustRightInd w:val="0"/>
        <w:ind w:left="9498"/>
        <w:jc w:val="right"/>
        <w:rPr>
          <w:sz w:val="28"/>
          <w:szCs w:val="28"/>
        </w:rPr>
        <w:sectPr w:rsidR="003E4E97" w:rsidSect="004C070C">
          <w:footnotePr>
            <w:pos w:val="beneathText"/>
            <w:numFmt w:val="chicago"/>
          </w:footnotePr>
          <w:pgSz w:w="16837" w:h="11905" w:orient="landscape"/>
          <w:pgMar w:top="567" w:right="1134" w:bottom="567" w:left="1134" w:header="709" w:footer="720" w:gutter="0"/>
          <w:pgNumType w:start="1"/>
          <w:cols w:space="720"/>
          <w:titlePg/>
          <w:docGrid w:linePitch="360"/>
        </w:sectPr>
      </w:pPr>
      <w:r>
        <w:rPr>
          <w:sz w:val="28"/>
          <w:szCs w:val="28"/>
        </w:rPr>
        <w:t xml:space="preserve"> </w:t>
      </w:r>
    </w:p>
    <w:p w:rsidR="00B017F9" w:rsidRDefault="00B017F9" w:rsidP="00B017F9">
      <w:pPr>
        <w:widowControl w:val="0"/>
        <w:autoSpaceDE w:val="0"/>
        <w:autoSpaceDN w:val="0"/>
        <w:adjustRightInd w:val="0"/>
        <w:ind w:left="4962"/>
        <w:jc w:val="right"/>
        <w:rPr>
          <w:rFonts w:eastAsia="Calibri"/>
          <w:sz w:val="24"/>
          <w:szCs w:val="24"/>
          <w:lang w:eastAsia="en-US"/>
        </w:rPr>
      </w:pPr>
    </w:p>
    <w:p w:rsidR="00B017F9" w:rsidRDefault="00B017F9" w:rsidP="00B017F9">
      <w:pPr>
        <w:widowControl w:val="0"/>
        <w:autoSpaceDE w:val="0"/>
        <w:autoSpaceDN w:val="0"/>
        <w:adjustRightInd w:val="0"/>
        <w:ind w:left="4962"/>
        <w:jc w:val="right"/>
        <w:rPr>
          <w:rFonts w:eastAsia="Calibri"/>
          <w:sz w:val="24"/>
          <w:szCs w:val="24"/>
          <w:lang w:eastAsia="en-US"/>
        </w:rPr>
      </w:pPr>
    </w:p>
    <w:p w:rsidR="00B017F9" w:rsidRPr="008676F0" w:rsidRDefault="00B017F9" w:rsidP="00B017F9">
      <w:pPr>
        <w:widowControl w:val="0"/>
        <w:autoSpaceDE w:val="0"/>
        <w:autoSpaceDN w:val="0"/>
        <w:adjustRightInd w:val="0"/>
        <w:ind w:left="4962"/>
        <w:jc w:val="right"/>
        <w:rPr>
          <w:rFonts w:eastAsia="Calibri"/>
          <w:sz w:val="24"/>
          <w:szCs w:val="24"/>
          <w:lang w:eastAsia="en-US"/>
        </w:rPr>
      </w:pPr>
      <w:r w:rsidRPr="008676F0">
        <w:rPr>
          <w:rFonts w:eastAsia="Calibri"/>
          <w:sz w:val="24"/>
          <w:szCs w:val="24"/>
          <w:lang w:eastAsia="en-US"/>
        </w:rPr>
        <w:t xml:space="preserve">Приложение </w:t>
      </w:r>
      <w:r>
        <w:rPr>
          <w:rFonts w:eastAsia="Calibri"/>
          <w:sz w:val="24"/>
          <w:szCs w:val="24"/>
          <w:lang w:eastAsia="en-US"/>
        </w:rPr>
        <w:t>4</w:t>
      </w:r>
    </w:p>
    <w:p w:rsidR="00B017F9" w:rsidRPr="008676F0" w:rsidRDefault="00B017F9" w:rsidP="00B017F9">
      <w:pPr>
        <w:widowControl w:val="0"/>
        <w:autoSpaceDE w:val="0"/>
        <w:autoSpaceDN w:val="0"/>
        <w:adjustRightInd w:val="0"/>
        <w:ind w:left="5613"/>
        <w:jc w:val="right"/>
        <w:rPr>
          <w:rFonts w:eastAsia="Calibri"/>
          <w:sz w:val="24"/>
          <w:szCs w:val="24"/>
          <w:lang w:eastAsia="en-US"/>
        </w:rPr>
      </w:pPr>
      <w:r w:rsidRPr="008676F0">
        <w:rPr>
          <w:rFonts w:eastAsia="Calibri"/>
          <w:sz w:val="24"/>
          <w:szCs w:val="24"/>
          <w:lang w:eastAsia="en-US"/>
        </w:rPr>
        <w:t>к муниципальной программе</w:t>
      </w:r>
    </w:p>
    <w:p w:rsidR="00B017F9" w:rsidRDefault="00B017F9" w:rsidP="00B017F9">
      <w:pPr>
        <w:ind w:left="5613"/>
        <w:jc w:val="right"/>
      </w:pPr>
      <w:r w:rsidRPr="008676F0">
        <w:rPr>
          <w:spacing w:val="-2"/>
          <w:sz w:val="24"/>
          <w:szCs w:val="24"/>
        </w:rPr>
        <w:t>«Формирование современной городской среды</w:t>
      </w:r>
      <w:r>
        <w:rPr>
          <w:spacing w:val="-2"/>
          <w:sz w:val="24"/>
          <w:szCs w:val="24"/>
        </w:rPr>
        <w:t xml:space="preserve"> на территории города Новосиль </w:t>
      </w:r>
      <w:r w:rsidRPr="008676F0">
        <w:rPr>
          <w:spacing w:val="-2"/>
          <w:sz w:val="24"/>
          <w:szCs w:val="24"/>
        </w:rPr>
        <w:t xml:space="preserve"> на 201</w:t>
      </w:r>
      <w:r>
        <w:rPr>
          <w:spacing w:val="-2"/>
          <w:sz w:val="24"/>
          <w:szCs w:val="24"/>
        </w:rPr>
        <w:t>8-202</w:t>
      </w:r>
      <w:r w:rsidR="00C12A6E">
        <w:rPr>
          <w:spacing w:val="-2"/>
          <w:sz w:val="24"/>
          <w:szCs w:val="24"/>
        </w:rPr>
        <w:t>4</w:t>
      </w:r>
      <w:r w:rsidRPr="008676F0">
        <w:rPr>
          <w:spacing w:val="-2"/>
          <w:sz w:val="24"/>
          <w:szCs w:val="24"/>
        </w:rPr>
        <w:t xml:space="preserve"> год»</w:t>
      </w:r>
    </w:p>
    <w:p w:rsidR="00B017F9" w:rsidRDefault="00B017F9" w:rsidP="00B017F9">
      <w:pPr>
        <w:jc w:val="center"/>
        <w:rPr>
          <w:sz w:val="28"/>
          <w:szCs w:val="28"/>
          <w:lang w:eastAsia="en-US"/>
        </w:rPr>
      </w:pPr>
    </w:p>
    <w:p w:rsidR="00B017F9" w:rsidRDefault="00B017F9" w:rsidP="00B017F9">
      <w:pPr>
        <w:jc w:val="center"/>
        <w:rPr>
          <w:sz w:val="28"/>
          <w:szCs w:val="28"/>
          <w:lang w:eastAsia="en-US"/>
        </w:rPr>
      </w:pPr>
      <w:r w:rsidRPr="00CE2AB9">
        <w:rPr>
          <w:sz w:val="28"/>
          <w:szCs w:val="28"/>
          <w:lang w:eastAsia="en-US"/>
        </w:rPr>
        <w:t>Перечень общественных территорий, нуждающихся и подлежащих благоустройству в период 2018-202</w:t>
      </w:r>
      <w:r w:rsidR="009F6D67">
        <w:rPr>
          <w:sz w:val="28"/>
          <w:szCs w:val="28"/>
          <w:lang w:eastAsia="en-US"/>
        </w:rPr>
        <w:t>4</w:t>
      </w:r>
      <w:r w:rsidRPr="00CE2AB9">
        <w:rPr>
          <w:sz w:val="28"/>
          <w:szCs w:val="28"/>
          <w:lang w:eastAsia="en-US"/>
        </w:rPr>
        <w:t xml:space="preserve"> годов</w:t>
      </w:r>
      <w:r w:rsidR="00940BA4">
        <w:rPr>
          <w:sz w:val="28"/>
          <w:szCs w:val="28"/>
          <w:lang w:eastAsia="en-US"/>
        </w:rPr>
        <w:t>.</w:t>
      </w:r>
    </w:p>
    <w:p w:rsidR="00940BA4" w:rsidRDefault="00940BA4" w:rsidP="00B017F9">
      <w:pPr>
        <w:jc w:val="center"/>
        <w:rPr>
          <w:sz w:val="28"/>
          <w:szCs w:val="28"/>
          <w:lang w:eastAsia="en-US"/>
        </w:rPr>
      </w:pPr>
    </w:p>
    <w:tbl>
      <w:tblPr>
        <w:tblW w:w="1006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2977"/>
        <w:gridCol w:w="3686"/>
        <w:gridCol w:w="2835"/>
      </w:tblGrid>
      <w:tr w:rsidR="00C740B2" w:rsidTr="001716C2">
        <w:tc>
          <w:tcPr>
            <w:tcW w:w="567" w:type="dxa"/>
          </w:tcPr>
          <w:p w:rsidR="00C740B2" w:rsidRPr="002B2128" w:rsidRDefault="00C740B2" w:rsidP="0026660E">
            <w:pPr>
              <w:jc w:val="center"/>
              <w:rPr>
                <w:sz w:val="24"/>
                <w:szCs w:val="24"/>
              </w:rPr>
            </w:pPr>
            <w:r w:rsidRPr="002B2128">
              <w:rPr>
                <w:sz w:val="24"/>
                <w:szCs w:val="24"/>
              </w:rPr>
              <w:t>№ п/п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C740B2" w:rsidRPr="002B2128" w:rsidRDefault="00C740B2" w:rsidP="0026660E">
            <w:pPr>
              <w:jc w:val="center"/>
              <w:rPr>
                <w:sz w:val="24"/>
                <w:szCs w:val="24"/>
              </w:rPr>
            </w:pPr>
            <w:r w:rsidRPr="002B212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C740B2" w:rsidRPr="002B2128" w:rsidRDefault="00C740B2" w:rsidP="0026660E">
            <w:pPr>
              <w:jc w:val="center"/>
              <w:rPr>
                <w:sz w:val="24"/>
                <w:szCs w:val="24"/>
              </w:rPr>
            </w:pPr>
            <w:r w:rsidRPr="002B2128">
              <w:rPr>
                <w:sz w:val="24"/>
                <w:szCs w:val="24"/>
              </w:rPr>
              <w:t>Адрес общественной территории</w:t>
            </w:r>
          </w:p>
        </w:tc>
        <w:tc>
          <w:tcPr>
            <w:tcW w:w="2835" w:type="dxa"/>
          </w:tcPr>
          <w:p w:rsidR="00C740B2" w:rsidRPr="002B2128" w:rsidRDefault="00C740B2" w:rsidP="0026660E">
            <w:pPr>
              <w:jc w:val="center"/>
              <w:rPr>
                <w:sz w:val="24"/>
                <w:szCs w:val="24"/>
              </w:rPr>
            </w:pPr>
            <w:r w:rsidRPr="002B2128">
              <w:rPr>
                <w:sz w:val="24"/>
                <w:szCs w:val="24"/>
              </w:rPr>
              <w:t>Планируемый период благоустройства</w:t>
            </w:r>
          </w:p>
        </w:tc>
      </w:tr>
      <w:tr w:rsidR="00C740B2" w:rsidTr="001716C2">
        <w:tc>
          <w:tcPr>
            <w:tcW w:w="567" w:type="dxa"/>
          </w:tcPr>
          <w:p w:rsidR="00C740B2" w:rsidRPr="002B2128" w:rsidRDefault="00C740B2" w:rsidP="0026660E">
            <w:pPr>
              <w:jc w:val="center"/>
              <w:rPr>
                <w:sz w:val="24"/>
                <w:szCs w:val="24"/>
              </w:rPr>
            </w:pPr>
            <w:r w:rsidRPr="002B2128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C740B2" w:rsidRPr="002B2128" w:rsidRDefault="00C740B2" w:rsidP="0026660E">
            <w:pPr>
              <w:rPr>
                <w:sz w:val="24"/>
                <w:szCs w:val="24"/>
              </w:rPr>
            </w:pPr>
            <w:r w:rsidRPr="002B2128">
              <w:rPr>
                <w:sz w:val="24"/>
                <w:szCs w:val="24"/>
              </w:rPr>
              <w:t xml:space="preserve"> Городской парк 1-ая очередь</w:t>
            </w: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C740B2" w:rsidRPr="002B2128" w:rsidRDefault="00C740B2" w:rsidP="0026660E">
            <w:pPr>
              <w:rPr>
                <w:sz w:val="24"/>
                <w:szCs w:val="24"/>
              </w:rPr>
            </w:pPr>
            <w:r w:rsidRPr="002B2128">
              <w:rPr>
                <w:sz w:val="24"/>
                <w:szCs w:val="24"/>
              </w:rPr>
              <w:t>ул. Урицкого</w:t>
            </w:r>
          </w:p>
        </w:tc>
        <w:tc>
          <w:tcPr>
            <w:tcW w:w="2835" w:type="dxa"/>
          </w:tcPr>
          <w:p w:rsidR="00C740B2" w:rsidRPr="002B2128" w:rsidRDefault="00C740B2" w:rsidP="0026660E">
            <w:pPr>
              <w:jc w:val="center"/>
              <w:rPr>
                <w:sz w:val="24"/>
                <w:szCs w:val="24"/>
              </w:rPr>
            </w:pPr>
            <w:r w:rsidRPr="002B2128">
              <w:rPr>
                <w:sz w:val="24"/>
                <w:szCs w:val="24"/>
              </w:rPr>
              <w:t>2018 г.</w:t>
            </w:r>
          </w:p>
        </w:tc>
      </w:tr>
      <w:tr w:rsidR="00C740B2" w:rsidTr="001716C2">
        <w:tc>
          <w:tcPr>
            <w:tcW w:w="567" w:type="dxa"/>
          </w:tcPr>
          <w:p w:rsidR="00C740B2" w:rsidRPr="002B2128" w:rsidRDefault="00C740B2" w:rsidP="0026660E">
            <w:pPr>
              <w:jc w:val="center"/>
              <w:rPr>
                <w:sz w:val="24"/>
                <w:szCs w:val="24"/>
              </w:rPr>
            </w:pPr>
            <w:r w:rsidRPr="002B2128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C740B2" w:rsidRPr="002B2128" w:rsidRDefault="00C740B2" w:rsidP="0026660E">
            <w:pPr>
              <w:rPr>
                <w:sz w:val="24"/>
                <w:szCs w:val="24"/>
              </w:rPr>
            </w:pPr>
            <w:r w:rsidRPr="002B2128">
              <w:rPr>
                <w:sz w:val="24"/>
                <w:szCs w:val="24"/>
              </w:rPr>
              <w:t>Городской парк 2-ая очередь</w:t>
            </w: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C740B2" w:rsidRPr="002B2128" w:rsidRDefault="00C740B2" w:rsidP="0026660E">
            <w:pPr>
              <w:rPr>
                <w:sz w:val="24"/>
                <w:szCs w:val="24"/>
              </w:rPr>
            </w:pPr>
            <w:r w:rsidRPr="002B2128">
              <w:rPr>
                <w:sz w:val="24"/>
                <w:szCs w:val="24"/>
              </w:rPr>
              <w:t>ул. Урицкого</w:t>
            </w:r>
          </w:p>
        </w:tc>
        <w:tc>
          <w:tcPr>
            <w:tcW w:w="2835" w:type="dxa"/>
          </w:tcPr>
          <w:p w:rsidR="00C740B2" w:rsidRPr="002B2128" w:rsidRDefault="00C740B2" w:rsidP="0026660E">
            <w:pPr>
              <w:jc w:val="center"/>
              <w:rPr>
                <w:sz w:val="24"/>
                <w:szCs w:val="24"/>
              </w:rPr>
            </w:pPr>
            <w:r w:rsidRPr="002B2128">
              <w:rPr>
                <w:sz w:val="24"/>
                <w:szCs w:val="24"/>
              </w:rPr>
              <w:t>2019 г.</w:t>
            </w:r>
          </w:p>
        </w:tc>
      </w:tr>
      <w:tr w:rsidR="00C740B2" w:rsidTr="001716C2">
        <w:tc>
          <w:tcPr>
            <w:tcW w:w="567" w:type="dxa"/>
          </w:tcPr>
          <w:p w:rsidR="00C740B2" w:rsidRPr="002B2128" w:rsidRDefault="00C740B2" w:rsidP="002666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C740B2" w:rsidRPr="002B2128" w:rsidRDefault="00C740B2" w:rsidP="0026660E">
            <w:pPr>
              <w:rPr>
                <w:sz w:val="24"/>
                <w:szCs w:val="24"/>
              </w:rPr>
            </w:pPr>
            <w:r w:rsidRPr="00530821">
              <w:rPr>
                <w:sz w:val="24"/>
                <w:szCs w:val="24"/>
              </w:rPr>
              <w:t>Ремонт объекта «Памятник Герою Советского Союза генералу армии Горбатову А.В.</w:t>
            </w:r>
            <w:r>
              <w:rPr>
                <w:sz w:val="24"/>
                <w:szCs w:val="24"/>
              </w:rPr>
              <w:t xml:space="preserve"> (Народный бюджет)</w:t>
            </w: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C740B2" w:rsidRPr="002B2128" w:rsidRDefault="00C740B2" w:rsidP="002666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Урицкого</w:t>
            </w:r>
          </w:p>
        </w:tc>
        <w:tc>
          <w:tcPr>
            <w:tcW w:w="2835" w:type="dxa"/>
          </w:tcPr>
          <w:p w:rsidR="00C740B2" w:rsidRPr="002B2128" w:rsidRDefault="00C740B2" w:rsidP="0026660E">
            <w:pPr>
              <w:jc w:val="center"/>
              <w:rPr>
                <w:sz w:val="24"/>
                <w:szCs w:val="24"/>
              </w:rPr>
            </w:pPr>
            <w:r w:rsidRPr="002B212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2B2128">
              <w:rPr>
                <w:sz w:val="24"/>
                <w:szCs w:val="24"/>
              </w:rPr>
              <w:t xml:space="preserve"> г.</w:t>
            </w:r>
          </w:p>
        </w:tc>
      </w:tr>
      <w:tr w:rsidR="00C740B2" w:rsidTr="001716C2">
        <w:tc>
          <w:tcPr>
            <w:tcW w:w="567" w:type="dxa"/>
          </w:tcPr>
          <w:p w:rsidR="00C740B2" w:rsidRPr="002B2128" w:rsidRDefault="00C740B2" w:rsidP="002666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C740B2" w:rsidRPr="002B2128" w:rsidRDefault="00C740B2" w:rsidP="002666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Устройство универсальной спортивной</w:t>
            </w:r>
            <w:r w:rsidRPr="002B2128">
              <w:rPr>
                <w:sz w:val="24"/>
                <w:szCs w:val="24"/>
              </w:rPr>
              <w:t xml:space="preserve"> площадк</w:t>
            </w:r>
            <w:r>
              <w:rPr>
                <w:sz w:val="24"/>
                <w:szCs w:val="24"/>
              </w:rPr>
              <w:t>и по ул. Карла Маркса з/у 87 г. Новосиль Орловской области (Народный бюджет)</w:t>
            </w: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C740B2" w:rsidRPr="002B2128" w:rsidRDefault="00C740B2" w:rsidP="0026660E">
            <w:pPr>
              <w:rPr>
                <w:sz w:val="24"/>
                <w:szCs w:val="24"/>
              </w:rPr>
            </w:pPr>
            <w:r w:rsidRPr="002B2128">
              <w:rPr>
                <w:sz w:val="24"/>
                <w:szCs w:val="24"/>
              </w:rPr>
              <w:t>ул. Карла Маркса</w:t>
            </w:r>
            <w:r>
              <w:rPr>
                <w:sz w:val="24"/>
                <w:szCs w:val="24"/>
              </w:rPr>
              <w:t xml:space="preserve"> 87</w:t>
            </w:r>
            <w:r w:rsidRPr="002B2128">
              <w:rPr>
                <w:sz w:val="24"/>
                <w:szCs w:val="24"/>
              </w:rPr>
              <w:t xml:space="preserve"> в районе 5-ти этажных домов </w:t>
            </w:r>
          </w:p>
        </w:tc>
        <w:tc>
          <w:tcPr>
            <w:tcW w:w="2835" w:type="dxa"/>
          </w:tcPr>
          <w:p w:rsidR="00C740B2" w:rsidRPr="002B2128" w:rsidRDefault="00C740B2" w:rsidP="0026660E">
            <w:pPr>
              <w:jc w:val="center"/>
              <w:rPr>
                <w:sz w:val="24"/>
                <w:szCs w:val="24"/>
              </w:rPr>
            </w:pPr>
            <w:r w:rsidRPr="002B212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2B2128">
              <w:rPr>
                <w:sz w:val="24"/>
                <w:szCs w:val="24"/>
              </w:rPr>
              <w:t xml:space="preserve"> г.</w:t>
            </w:r>
          </w:p>
        </w:tc>
      </w:tr>
      <w:tr w:rsidR="00C740B2" w:rsidTr="001716C2">
        <w:tc>
          <w:tcPr>
            <w:tcW w:w="567" w:type="dxa"/>
          </w:tcPr>
          <w:p w:rsidR="00C740B2" w:rsidRDefault="00C740B2" w:rsidP="002666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C740B2" w:rsidRPr="002B2128" w:rsidRDefault="00C740B2" w:rsidP="0026660E">
            <w:pPr>
              <w:rPr>
                <w:sz w:val="24"/>
                <w:szCs w:val="24"/>
              </w:rPr>
            </w:pPr>
            <w:r w:rsidRPr="002B2128">
              <w:rPr>
                <w:sz w:val="24"/>
                <w:szCs w:val="24"/>
              </w:rPr>
              <w:t>Сквер Победы</w:t>
            </w:r>
            <w:r>
              <w:rPr>
                <w:sz w:val="24"/>
                <w:szCs w:val="24"/>
              </w:rPr>
              <w:t xml:space="preserve"> (этап 1)</w:t>
            </w: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C740B2" w:rsidRPr="002B2128" w:rsidRDefault="00C740B2" w:rsidP="0026660E">
            <w:pPr>
              <w:rPr>
                <w:sz w:val="24"/>
                <w:szCs w:val="24"/>
              </w:rPr>
            </w:pPr>
            <w:r w:rsidRPr="002B2128">
              <w:rPr>
                <w:sz w:val="24"/>
                <w:szCs w:val="24"/>
              </w:rPr>
              <w:t>ул. Карла Маркса 39</w:t>
            </w:r>
          </w:p>
        </w:tc>
        <w:tc>
          <w:tcPr>
            <w:tcW w:w="2835" w:type="dxa"/>
          </w:tcPr>
          <w:p w:rsidR="00C740B2" w:rsidRPr="002B2128" w:rsidRDefault="00C740B2" w:rsidP="0026660E">
            <w:pPr>
              <w:jc w:val="center"/>
              <w:rPr>
                <w:sz w:val="24"/>
                <w:szCs w:val="24"/>
              </w:rPr>
            </w:pPr>
            <w:r w:rsidRPr="002B212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2B2128">
              <w:rPr>
                <w:sz w:val="24"/>
                <w:szCs w:val="24"/>
              </w:rPr>
              <w:t xml:space="preserve"> г.</w:t>
            </w:r>
          </w:p>
        </w:tc>
      </w:tr>
      <w:tr w:rsidR="00C740B2" w:rsidTr="001716C2">
        <w:trPr>
          <w:trHeight w:val="188"/>
        </w:trPr>
        <w:tc>
          <w:tcPr>
            <w:tcW w:w="567" w:type="dxa"/>
          </w:tcPr>
          <w:p w:rsidR="00C740B2" w:rsidRDefault="00C740B2" w:rsidP="002666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C740B2" w:rsidRPr="002B2128" w:rsidRDefault="00C740B2" w:rsidP="0026660E">
            <w:pPr>
              <w:rPr>
                <w:sz w:val="24"/>
                <w:szCs w:val="24"/>
              </w:rPr>
            </w:pPr>
            <w:r w:rsidRPr="002B2128">
              <w:rPr>
                <w:sz w:val="24"/>
                <w:szCs w:val="24"/>
              </w:rPr>
              <w:t>Сквер Победы</w:t>
            </w:r>
            <w:r>
              <w:rPr>
                <w:sz w:val="24"/>
                <w:szCs w:val="24"/>
              </w:rPr>
              <w:t xml:space="preserve"> (этап 2)</w:t>
            </w: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C740B2" w:rsidRPr="002B2128" w:rsidRDefault="00C740B2" w:rsidP="0026660E">
            <w:pPr>
              <w:rPr>
                <w:sz w:val="24"/>
                <w:szCs w:val="24"/>
              </w:rPr>
            </w:pPr>
            <w:r w:rsidRPr="002B2128">
              <w:rPr>
                <w:sz w:val="24"/>
                <w:szCs w:val="24"/>
              </w:rPr>
              <w:t>ул. Карла Маркса 39</w:t>
            </w:r>
          </w:p>
        </w:tc>
        <w:tc>
          <w:tcPr>
            <w:tcW w:w="2835" w:type="dxa"/>
          </w:tcPr>
          <w:p w:rsidR="00C740B2" w:rsidRPr="002B2128" w:rsidRDefault="00C740B2" w:rsidP="0026660E">
            <w:pPr>
              <w:jc w:val="center"/>
              <w:rPr>
                <w:sz w:val="24"/>
                <w:szCs w:val="24"/>
              </w:rPr>
            </w:pPr>
            <w:r w:rsidRPr="002B212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2B2128">
              <w:rPr>
                <w:sz w:val="24"/>
                <w:szCs w:val="24"/>
              </w:rPr>
              <w:t xml:space="preserve"> г.</w:t>
            </w:r>
          </w:p>
        </w:tc>
      </w:tr>
      <w:tr w:rsidR="00C740B2" w:rsidTr="001716C2">
        <w:tc>
          <w:tcPr>
            <w:tcW w:w="567" w:type="dxa"/>
          </w:tcPr>
          <w:p w:rsidR="00C740B2" w:rsidRPr="002B2128" w:rsidRDefault="00C740B2" w:rsidP="002666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C740B2" w:rsidRPr="002B2128" w:rsidRDefault="00C740B2" w:rsidP="002666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 сквер (</w:t>
            </w:r>
            <w:r w:rsidRPr="002B2128">
              <w:rPr>
                <w:sz w:val="24"/>
                <w:szCs w:val="24"/>
              </w:rPr>
              <w:t>Аллея славы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C740B2" w:rsidRPr="002B2128" w:rsidRDefault="00C740B2" w:rsidP="0026660E">
            <w:pPr>
              <w:rPr>
                <w:sz w:val="24"/>
                <w:szCs w:val="24"/>
              </w:rPr>
            </w:pPr>
            <w:r w:rsidRPr="002B2128">
              <w:rPr>
                <w:sz w:val="24"/>
                <w:szCs w:val="24"/>
              </w:rPr>
              <w:t xml:space="preserve">ул. Карла Маркса напротив д. </w:t>
            </w:r>
            <w:r>
              <w:rPr>
                <w:sz w:val="24"/>
                <w:szCs w:val="24"/>
              </w:rPr>
              <w:t>25а</w:t>
            </w:r>
          </w:p>
        </w:tc>
        <w:tc>
          <w:tcPr>
            <w:tcW w:w="2835" w:type="dxa"/>
          </w:tcPr>
          <w:p w:rsidR="00C740B2" w:rsidRPr="002B2128" w:rsidRDefault="00C740B2" w:rsidP="0026660E">
            <w:pPr>
              <w:jc w:val="center"/>
              <w:rPr>
                <w:sz w:val="24"/>
                <w:szCs w:val="24"/>
              </w:rPr>
            </w:pPr>
            <w:r w:rsidRPr="002B212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  <w:r w:rsidRPr="002B2128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4</w:t>
            </w:r>
            <w:r w:rsidRPr="002B2128">
              <w:rPr>
                <w:sz w:val="24"/>
                <w:szCs w:val="24"/>
              </w:rPr>
              <w:t xml:space="preserve"> г.</w:t>
            </w:r>
          </w:p>
        </w:tc>
      </w:tr>
      <w:tr w:rsidR="00C740B2" w:rsidTr="001716C2">
        <w:tc>
          <w:tcPr>
            <w:tcW w:w="567" w:type="dxa"/>
          </w:tcPr>
          <w:p w:rsidR="00C740B2" w:rsidRDefault="00C740B2" w:rsidP="002666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C740B2" w:rsidRPr="002B2128" w:rsidRDefault="00C740B2" w:rsidP="0026660E">
            <w:pPr>
              <w:rPr>
                <w:sz w:val="24"/>
                <w:szCs w:val="24"/>
              </w:rPr>
            </w:pPr>
            <w:r w:rsidRPr="002B2128">
              <w:rPr>
                <w:sz w:val="24"/>
                <w:szCs w:val="24"/>
              </w:rPr>
              <w:t>Детская игровая площадка</w:t>
            </w: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C740B2" w:rsidRPr="002B2128" w:rsidRDefault="00C740B2" w:rsidP="0026660E">
            <w:pPr>
              <w:rPr>
                <w:sz w:val="24"/>
                <w:szCs w:val="24"/>
              </w:rPr>
            </w:pPr>
            <w:r w:rsidRPr="002B2128">
              <w:rPr>
                <w:sz w:val="24"/>
                <w:szCs w:val="24"/>
              </w:rPr>
              <w:t>ул. Свободы вблизи д. 38</w:t>
            </w:r>
          </w:p>
        </w:tc>
        <w:tc>
          <w:tcPr>
            <w:tcW w:w="2835" w:type="dxa"/>
          </w:tcPr>
          <w:p w:rsidR="00C740B2" w:rsidRPr="002B2128" w:rsidRDefault="00C740B2" w:rsidP="0026660E">
            <w:pPr>
              <w:jc w:val="center"/>
              <w:rPr>
                <w:sz w:val="24"/>
                <w:szCs w:val="24"/>
              </w:rPr>
            </w:pPr>
            <w:r w:rsidRPr="002B212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  <w:r w:rsidRPr="002B2128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4</w:t>
            </w:r>
            <w:r w:rsidRPr="002B2128">
              <w:rPr>
                <w:sz w:val="24"/>
                <w:szCs w:val="24"/>
              </w:rPr>
              <w:t xml:space="preserve"> г.</w:t>
            </w:r>
          </w:p>
        </w:tc>
      </w:tr>
    </w:tbl>
    <w:p w:rsidR="00940BA4" w:rsidRPr="00CE2AB9" w:rsidRDefault="00940BA4" w:rsidP="00B017F9">
      <w:pPr>
        <w:jc w:val="center"/>
      </w:pPr>
    </w:p>
    <w:sectPr w:rsidR="00940BA4" w:rsidRPr="00CE2AB9" w:rsidSect="000F51BA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80B" w:rsidRDefault="0071080B" w:rsidP="003E4E97">
      <w:r>
        <w:separator/>
      </w:r>
    </w:p>
  </w:endnote>
  <w:endnote w:type="continuationSeparator" w:id="0">
    <w:p w:rsidR="0071080B" w:rsidRDefault="0071080B" w:rsidP="003E4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MS Mincho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80B" w:rsidRDefault="0071080B" w:rsidP="003E4E97">
      <w:r>
        <w:separator/>
      </w:r>
    </w:p>
  </w:footnote>
  <w:footnote w:type="continuationSeparator" w:id="0">
    <w:p w:rsidR="0071080B" w:rsidRDefault="0071080B" w:rsidP="003E4E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caps w:val="0"/>
        <w:smallCaps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caps w:val="0"/>
        <w:smallCaps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caps w:val="0"/>
        <w:smallCaps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caps w:val="0"/>
        <w:smallCaps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caps w:val="0"/>
        <w:smallCaps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caps w:val="0"/>
        <w:smallCaps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caps w:val="0"/>
        <w:smallCaps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caps w:val="0"/>
        <w:smallCaps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caps w:val="0"/>
        <w:smallCaps w:val="0"/>
      </w:rPr>
    </w:lvl>
  </w:abstractNum>
  <w:abstractNum w:abstractNumId="3">
    <w:nsid w:val="17A01AAF"/>
    <w:multiLevelType w:val="hybridMultilevel"/>
    <w:tmpl w:val="0D54B50A"/>
    <w:lvl w:ilvl="0" w:tplc="3AD43C20">
      <w:start w:val="6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FA90578"/>
    <w:multiLevelType w:val="hybridMultilevel"/>
    <w:tmpl w:val="0F06B7A0"/>
    <w:lvl w:ilvl="0" w:tplc="F49478DC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pos w:val="beneathText"/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0EF"/>
    <w:rsid w:val="00020F46"/>
    <w:rsid w:val="0004776F"/>
    <w:rsid w:val="00060FBB"/>
    <w:rsid w:val="00064E9B"/>
    <w:rsid w:val="00073A9C"/>
    <w:rsid w:val="00073B32"/>
    <w:rsid w:val="00074657"/>
    <w:rsid w:val="00080492"/>
    <w:rsid w:val="0009414B"/>
    <w:rsid w:val="0009783E"/>
    <w:rsid w:val="000A001E"/>
    <w:rsid w:val="000A064B"/>
    <w:rsid w:val="000A15CA"/>
    <w:rsid w:val="000B25F0"/>
    <w:rsid w:val="000B2DBC"/>
    <w:rsid w:val="000B2F7D"/>
    <w:rsid w:val="000C403F"/>
    <w:rsid w:val="000C7442"/>
    <w:rsid w:val="000D6CEF"/>
    <w:rsid w:val="000D6FED"/>
    <w:rsid w:val="000F51BA"/>
    <w:rsid w:val="00116515"/>
    <w:rsid w:val="00117C69"/>
    <w:rsid w:val="00142FBE"/>
    <w:rsid w:val="00143A6E"/>
    <w:rsid w:val="00154728"/>
    <w:rsid w:val="00157C2B"/>
    <w:rsid w:val="00167FBC"/>
    <w:rsid w:val="001716C2"/>
    <w:rsid w:val="00172440"/>
    <w:rsid w:val="00190E74"/>
    <w:rsid w:val="00192D9D"/>
    <w:rsid w:val="001A3F96"/>
    <w:rsid w:val="001A46BD"/>
    <w:rsid w:val="001C40BE"/>
    <w:rsid w:val="001E2FAD"/>
    <w:rsid w:val="001F1DC8"/>
    <w:rsid w:val="001F7B76"/>
    <w:rsid w:val="00201520"/>
    <w:rsid w:val="00206640"/>
    <w:rsid w:val="00211B9A"/>
    <w:rsid w:val="002259A4"/>
    <w:rsid w:val="002261CF"/>
    <w:rsid w:val="0026660E"/>
    <w:rsid w:val="002671CB"/>
    <w:rsid w:val="002824F9"/>
    <w:rsid w:val="00282A4F"/>
    <w:rsid w:val="00290D7E"/>
    <w:rsid w:val="00294347"/>
    <w:rsid w:val="002A3E6E"/>
    <w:rsid w:val="002B1322"/>
    <w:rsid w:val="002B1DB7"/>
    <w:rsid w:val="002C39F7"/>
    <w:rsid w:val="002C584D"/>
    <w:rsid w:val="002E0F87"/>
    <w:rsid w:val="002E213D"/>
    <w:rsid w:val="002E44DB"/>
    <w:rsid w:val="002F2C53"/>
    <w:rsid w:val="00330712"/>
    <w:rsid w:val="00334175"/>
    <w:rsid w:val="00340748"/>
    <w:rsid w:val="00371CCC"/>
    <w:rsid w:val="00390567"/>
    <w:rsid w:val="00391CA7"/>
    <w:rsid w:val="003926A1"/>
    <w:rsid w:val="003961BF"/>
    <w:rsid w:val="00397BF2"/>
    <w:rsid w:val="003A013D"/>
    <w:rsid w:val="003A0746"/>
    <w:rsid w:val="003A75CB"/>
    <w:rsid w:val="003C059A"/>
    <w:rsid w:val="003D0AE3"/>
    <w:rsid w:val="003E4E97"/>
    <w:rsid w:val="003E6402"/>
    <w:rsid w:val="003F4B97"/>
    <w:rsid w:val="004061AC"/>
    <w:rsid w:val="0040747A"/>
    <w:rsid w:val="0041265F"/>
    <w:rsid w:val="00435E15"/>
    <w:rsid w:val="00443755"/>
    <w:rsid w:val="0045586B"/>
    <w:rsid w:val="00467DF3"/>
    <w:rsid w:val="00470BF7"/>
    <w:rsid w:val="00490E4A"/>
    <w:rsid w:val="00494592"/>
    <w:rsid w:val="0049735D"/>
    <w:rsid w:val="004A2355"/>
    <w:rsid w:val="004B1D88"/>
    <w:rsid w:val="004C070C"/>
    <w:rsid w:val="004C4670"/>
    <w:rsid w:val="004C545C"/>
    <w:rsid w:val="004C7014"/>
    <w:rsid w:val="004E7ECD"/>
    <w:rsid w:val="004F2088"/>
    <w:rsid w:val="004F5487"/>
    <w:rsid w:val="004F6A4B"/>
    <w:rsid w:val="004F7579"/>
    <w:rsid w:val="0050323D"/>
    <w:rsid w:val="00507F77"/>
    <w:rsid w:val="00511313"/>
    <w:rsid w:val="00515721"/>
    <w:rsid w:val="00517B16"/>
    <w:rsid w:val="005275DC"/>
    <w:rsid w:val="00527923"/>
    <w:rsid w:val="00553762"/>
    <w:rsid w:val="00560C1F"/>
    <w:rsid w:val="005C02FD"/>
    <w:rsid w:val="005C3833"/>
    <w:rsid w:val="005C489E"/>
    <w:rsid w:val="005D22CA"/>
    <w:rsid w:val="005E65D9"/>
    <w:rsid w:val="005F1E89"/>
    <w:rsid w:val="005F2EE3"/>
    <w:rsid w:val="006076E8"/>
    <w:rsid w:val="00611220"/>
    <w:rsid w:val="00617636"/>
    <w:rsid w:val="0061773E"/>
    <w:rsid w:val="00621761"/>
    <w:rsid w:val="0062592A"/>
    <w:rsid w:val="006315AB"/>
    <w:rsid w:val="00631DA6"/>
    <w:rsid w:val="00637629"/>
    <w:rsid w:val="00643F0C"/>
    <w:rsid w:val="006453FD"/>
    <w:rsid w:val="006511FD"/>
    <w:rsid w:val="006573D2"/>
    <w:rsid w:val="006710DE"/>
    <w:rsid w:val="00690694"/>
    <w:rsid w:val="006A0996"/>
    <w:rsid w:val="006B3C53"/>
    <w:rsid w:val="006C2B6E"/>
    <w:rsid w:val="006C51A1"/>
    <w:rsid w:val="006D3D6F"/>
    <w:rsid w:val="006D5D71"/>
    <w:rsid w:val="006E3227"/>
    <w:rsid w:val="006F105A"/>
    <w:rsid w:val="006F1F91"/>
    <w:rsid w:val="006F3E45"/>
    <w:rsid w:val="006F5463"/>
    <w:rsid w:val="006F634F"/>
    <w:rsid w:val="0071080B"/>
    <w:rsid w:val="00713BF6"/>
    <w:rsid w:val="00714F93"/>
    <w:rsid w:val="0072100C"/>
    <w:rsid w:val="007251A8"/>
    <w:rsid w:val="007265D6"/>
    <w:rsid w:val="007351E9"/>
    <w:rsid w:val="0074301B"/>
    <w:rsid w:val="00750386"/>
    <w:rsid w:val="007730BE"/>
    <w:rsid w:val="00777E84"/>
    <w:rsid w:val="007879BF"/>
    <w:rsid w:val="007C10EF"/>
    <w:rsid w:val="007C466A"/>
    <w:rsid w:val="007C6C66"/>
    <w:rsid w:val="007C7147"/>
    <w:rsid w:val="007D202D"/>
    <w:rsid w:val="007E50C9"/>
    <w:rsid w:val="007E539F"/>
    <w:rsid w:val="007E5920"/>
    <w:rsid w:val="007E76BB"/>
    <w:rsid w:val="007F701F"/>
    <w:rsid w:val="0080742D"/>
    <w:rsid w:val="00810585"/>
    <w:rsid w:val="00812E3B"/>
    <w:rsid w:val="00841782"/>
    <w:rsid w:val="0084179A"/>
    <w:rsid w:val="008724BB"/>
    <w:rsid w:val="008747FB"/>
    <w:rsid w:val="00874E86"/>
    <w:rsid w:val="00887C88"/>
    <w:rsid w:val="008A246A"/>
    <w:rsid w:val="008A4E94"/>
    <w:rsid w:val="008A6B9E"/>
    <w:rsid w:val="008B5EEA"/>
    <w:rsid w:val="008C07EF"/>
    <w:rsid w:val="008C1ADA"/>
    <w:rsid w:val="008C7055"/>
    <w:rsid w:val="008D3B4F"/>
    <w:rsid w:val="008E1DB6"/>
    <w:rsid w:val="008E6826"/>
    <w:rsid w:val="008F0EE4"/>
    <w:rsid w:val="008F7848"/>
    <w:rsid w:val="008F7CAD"/>
    <w:rsid w:val="009018F6"/>
    <w:rsid w:val="009025A3"/>
    <w:rsid w:val="009140BA"/>
    <w:rsid w:val="0092478F"/>
    <w:rsid w:val="00940BA4"/>
    <w:rsid w:val="00944661"/>
    <w:rsid w:val="00947ECC"/>
    <w:rsid w:val="00960723"/>
    <w:rsid w:val="00960887"/>
    <w:rsid w:val="00974D4A"/>
    <w:rsid w:val="00977DAA"/>
    <w:rsid w:val="0098293D"/>
    <w:rsid w:val="00982F8E"/>
    <w:rsid w:val="009C7217"/>
    <w:rsid w:val="009D1B08"/>
    <w:rsid w:val="009D73DC"/>
    <w:rsid w:val="009D777C"/>
    <w:rsid w:val="009E2A7F"/>
    <w:rsid w:val="009E3101"/>
    <w:rsid w:val="009E66F4"/>
    <w:rsid w:val="009F4F2D"/>
    <w:rsid w:val="009F6D67"/>
    <w:rsid w:val="009F7014"/>
    <w:rsid w:val="00A01A94"/>
    <w:rsid w:val="00A02BB4"/>
    <w:rsid w:val="00A247DE"/>
    <w:rsid w:val="00A506F5"/>
    <w:rsid w:val="00A80071"/>
    <w:rsid w:val="00A80B8D"/>
    <w:rsid w:val="00A812B2"/>
    <w:rsid w:val="00A85BF6"/>
    <w:rsid w:val="00A9172E"/>
    <w:rsid w:val="00A9345C"/>
    <w:rsid w:val="00A93BBF"/>
    <w:rsid w:val="00AB5D58"/>
    <w:rsid w:val="00AC4A0E"/>
    <w:rsid w:val="00AE5BC9"/>
    <w:rsid w:val="00AE6BD4"/>
    <w:rsid w:val="00AE744B"/>
    <w:rsid w:val="00B017F9"/>
    <w:rsid w:val="00B07681"/>
    <w:rsid w:val="00B11E6A"/>
    <w:rsid w:val="00B32457"/>
    <w:rsid w:val="00B460FB"/>
    <w:rsid w:val="00B60998"/>
    <w:rsid w:val="00B73875"/>
    <w:rsid w:val="00B8462C"/>
    <w:rsid w:val="00BB7295"/>
    <w:rsid w:val="00BC4009"/>
    <w:rsid w:val="00BD7C01"/>
    <w:rsid w:val="00C03A8E"/>
    <w:rsid w:val="00C12A6E"/>
    <w:rsid w:val="00C261A7"/>
    <w:rsid w:val="00C2697E"/>
    <w:rsid w:val="00C40C2B"/>
    <w:rsid w:val="00C62992"/>
    <w:rsid w:val="00C712B6"/>
    <w:rsid w:val="00C740B2"/>
    <w:rsid w:val="00C82A02"/>
    <w:rsid w:val="00C8307B"/>
    <w:rsid w:val="00CB2DD9"/>
    <w:rsid w:val="00CB4D23"/>
    <w:rsid w:val="00CB60C1"/>
    <w:rsid w:val="00CB7070"/>
    <w:rsid w:val="00CC26DB"/>
    <w:rsid w:val="00CD269C"/>
    <w:rsid w:val="00CE33F6"/>
    <w:rsid w:val="00D1644A"/>
    <w:rsid w:val="00D219E9"/>
    <w:rsid w:val="00D3078D"/>
    <w:rsid w:val="00D604C4"/>
    <w:rsid w:val="00D71FE3"/>
    <w:rsid w:val="00D73D37"/>
    <w:rsid w:val="00D76BED"/>
    <w:rsid w:val="00D77356"/>
    <w:rsid w:val="00D77F62"/>
    <w:rsid w:val="00D82BC7"/>
    <w:rsid w:val="00D941A2"/>
    <w:rsid w:val="00DA0BCD"/>
    <w:rsid w:val="00DA4E22"/>
    <w:rsid w:val="00DB424C"/>
    <w:rsid w:val="00DC0CBE"/>
    <w:rsid w:val="00DC48BE"/>
    <w:rsid w:val="00DD029D"/>
    <w:rsid w:val="00DD6194"/>
    <w:rsid w:val="00DF73DE"/>
    <w:rsid w:val="00E01566"/>
    <w:rsid w:val="00E03402"/>
    <w:rsid w:val="00E13D78"/>
    <w:rsid w:val="00E20B4F"/>
    <w:rsid w:val="00E21B03"/>
    <w:rsid w:val="00E272C5"/>
    <w:rsid w:val="00E35718"/>
    <w:rsid w:val="00E74E7D"/>
    <w:rsid w:val="00E95054"/>
    <w:rsid w:val="00EA4D45"/>
    <w:rsid w:val="00EB06CB"/>
    <w:rsid w:val="00EB1E00"/>
    <w:rsid w:val="00EC36D6"/>
    <w:rsid w:val="00EC5DF2"/>
    <w:rsid w:val="00EC65E6"/>
    <w:rsid w:val="00ED3B27"/>
    <w:rsid w:val="00ED4702"/>
    <w:rsid w:val="00EE2FD1"/>
    <w:rsid w:val="00EF101D"/>
    <w:rsid w:val="00F020D4"/>
    <w:rsid w:val="00F02428"/>
    <w:rsid w:val="00F05904"/>
    <w:rsid w:val="00F206D1"/>
    <w:rsid w:val="00F22289"/>
    <w:rsid w:val="00F27E70"/>
    <w:rsid w:val="00F33A69"/>
    <w:rsid w:val="00F43CB1"/>
    <w:rsid w:val="00F45DF9"/>
    <w:rsid w:val="00F47129"/>
    <w:rsid w:val="00F632CD"/>
    <w:rsid w:val="00F654CD"/>
    <w:rsid w:val="00F67030"/>
    <w:rsid w:val="00F80170"/>
    <w:rsid w:val="00F80563"/>
    <w:rsid w:val="00F83BD2"/>
    <w:rsid w:val="00F844E0"/>
    <w:rsid w:val="00F86687"/>
    <w:rsid w:val="00FA0549"/>
    <w:rsid w:val="00FB12D1"/>
    <w:rsid w:val="00FC2C35"/>
    <w:rsid w:val="00FC7FF1"/>
    <w:rsid w:val="00FD2CE1"/>
    <w:rsid w:val="00FE54AA"/>
    <w:rsid w:val="00FF4A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E97"/>
    <w:rPr>
      <w:rFonts w:ascii="Times New Roman" w:eastAsia="Times New Roman" w:hAnsi="Times New Roman"/>
    </w:rPr>
  </w:style>
  <w:style w:type="paragraph" w:styleId="3">
    <w:name w:val="heading 3"/>
    <w:basedOn w:val="a"/>
    <w:next w:val="a"/>
    <w:link w:val="30"/>
    <w:qFormat/>
    <w:rsid w:val="00B017F9"/>
    <w:pPr>
      <w:keepNext/>
      <w:keepLines/>
      <w:numPr>
        <w:ilvl w:val="2"/>
        <w:numId w:val="1"/>
      </w:numPr>
      <w:suppressAutoHyphens/>
      <w:spacing w:before="320" w:after="80" w:line="276" w:lineRule="auto"/>
      <w:outlineLvl w:val="2"/>
    </w:pPr>
    <w:rPr>
      <w:rFonts w:ascii="Arial" w:eastAsia="Arial" w:hAnsi="Arial" w:cs="Arial"/>
      <w:color w:val="434343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E4E97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link w:val="a3"/>
    <w:uiPriority w:val="99"/>
    <w:rsid w:val="003E4E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unhideWhenUsed/>
    <w:rsid w:val="003E4E97"/>
    <w:rPr>
      <w:lang w:val="x-none" w:eastAsia="ar-SA"/>
    </w:rPr>
  </w:style>
  <w:style w:type="character" w:customStyle="1" w:styleId="a6">
    <w:name w:val="Текст сноски Знак"/>
    <w:link w:val="a5"/>
    <w:uiPriority w:val="99"/>
    <w:rsid w:val="003E4E9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a7">
    <w:name w:val="footnote reference"/>
    <w:uiPriority w:val="99"/>
    <w:unhideWhenUsed/>
    <w:rsid w:val="003E4E97"/>
    <w:rPr>
      <w:vertAlign w:val="superscript"/>
    </w:rPr>
  </w:style>
  <w:style w:type="paragraph" w:customStyle="1" w:styleId="Default">
    <w:name w:val="Default"/>
    <w:locked/>
    <w:rsid w:val="003E4E9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C40C2B"/>
    <w:rPr>
      <w:rFonts w:ascii="Segoe UI" w:hAnsi="Segoe UI"/>
      <w:sz w:val="18"/>
      <w:szCs w:val="18"/>
      <w:lang w:val="x-none"/>
    </w:rPr>
  </w:style>
  <w:style w:type="character" w:customStyle="1" w:styleId="a9">
    <w:name w:val="Текст выноски Знак"/>
    <w:link w:val="a8"/>
    <w:uiPriority w:val="99"/>
    <w:semiHidden/>
    <w:rsid w:val="00C40C2B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D82BC7"/>
    <w:pPr>
      <w:ind w:left="720"/>
      <w:contextualSpacing/>
    </w:pPr>
  </w:style>
  <w:style w:type="paragraph" w:styleId="ab">
    <w:name w:val="Body Text"/>
    <w:basedOn w:val="a"/>
    <w:link w:val="ac"/>
    <w:rsid w:val="00D82BC7"/>
    <w:pPr>
      <w:suppressAutoHyphens/>
      <w:spacing w:after="120" w:line="276" w:lineRule="auto"/>
    </w:pPr>
    <w:rPr>
      <w:rFonts w:ascii="Calibri" w:eastAsia="Calibri" w:hAnsi="Calibri"/>
      <w:lang w:val="x-none" w:eastAsia="ar-SA"/>
    </w:rPr>
  </w:style>
  <w:style w:type="character" w:customStyle="1" w:styleId="ac">
    <w:name w:val="Основной текст Знак"/>
    <w:link w:val="ab"/>
    <w:rsid w:val="00D82BC7"/>
    <w:rPr>
      <w:rFonts w:ascii="Calibri" w:eastAsia="Calibri" w:hAnsi="Calibri" w:cs="Calibri"/>
      <w:lang w:eastAsia="ar-SA"/>
    </w:rPr>
  </w:style>
  <w:style w:type="paragraph" w:customStyle="1" w:styleId="pc">
    <w:name w:val="pc"/>
    <w:basedOn w:val="a"/>
    <w:rsid w:val="00F654CD"/>
    <w:pPr>
      <w:spacing w:before="100" w:beforeAutospacing="1" w:after="100" w:afterAutospacing="1"/>
    </w:pPr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507F77"/>
    <w:pPr>
      <w:tabs>
        <w:tab w:val="center" w:pos="4677"/>
        <w:tab w:val="right" w:pos="9355"/>
      </w:tabs>
    </w:pPr>
    <w:rPr>
      <w:lang w:val="x-none"/>
    </w:rPr>
  </w:style>
  <w:style w:type="character" w:customStyle="1" w:styleId="ae">
    <w:name w:val="Нижний колонтитул Знак"/>
    <w:link w:val="ad"/>
    <w:uiPriority w:val="99"/>
    <w:rsid w:val="00507F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No Spacing"/>
    <w:qFormat/>
    <w:rsid w:val="005C3833"/>
    <w:rPr>
      <w:rFonts w:cs="Calibri"/>
      <w:sz w:val="22"/>
      <w:szCs w:val="22"/>
      <w:lang w:eastAsia="en-US"/>
    </w:rPr>
  </w:style>
  <w:style w:type="character" w:customStyle="1" w:styleId="30">
    <w:name w:val="Заголовок 3 Знак"/>
    <w:link w:val="3"/>
    <w:rsid w:val="00B017F9"/>
    <w:rPr>
      <w:rFonts w:ascii="Arial" w:eastAsia="Arial" w:hAnsi="Arial" w:cs="Arial"/>
      <w:color w:val="434343"/>
      <w:sz w:val="28"/>
      <w:szCs w:val="28"/>
      <w:lang w:eastAsia="ar-SA"/>
    </w:rPr>
  </w:style>
  <w:style w:type="paragraph" w:customStyle="1" w:styleId="af0">
    <w:name w:val="Содержимое таблицы"/>
    <w:basedOn w:val="a"/>
    <w:rsid w:val="00B017F9"/>
    <w:pPr>
      <w:suppressLineNumbers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af1">
    <w:name w:val="Plain Text"/>
    <w:basedOn w:val="a"/>
    <w:link w:val="af2"/>
    <w:rsid w:val="0004776F"/>
    <w:rPr>
      <w:rFonts w:ascii="Courier New" w:hAnsi="Courier New"/>
      <w:lang w:val="x-none" w:eastAsia="x-none"/>
    </w:rPr>
  </w:style>
  <w:style w:type="character" w:customStyle="1" w:styleId="af2">
    <w:name w:val="Текст Знак"/>
    <w:link w:val="af1"/>
    <w:rsid w:val="0004776F"/>
    <w:rPr>
      <w:rFonts w:ascii="Courier New" w:eastAsia="Times New Roman" w:hAnsi="Courier New"/>
      <w:lang w:val="x-none" w:eastAsia="x-none"/>
    </w:rPr>
  </w:style>
  <w:style w:type="paragraph" w:styleId="af3">
    <w:name w:val="Normal (Web)"/>
    <w:basedOn w:val="a"/>
    <w:rsid w:val="00F020D4"/>
    <w:pPr>
      <w:spacing w:before="280" w:after="280"/>
    </w:pPr>
    <w:rPr>
      <w:rFonts w:eastAsia="Andale Sans UI"/>
      <w:kern w:val="1"/>
      <w:sz w:val="24"/>
      <w:szCs w:val="24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E97"/>
    <w:rPr>
      <w:rFonts w:ascii="Times New Roman" w:eastAsia="Times New Roman" w:hAnsi="Times New Roman"/>
    </w:rPr>
  </w:style>
  <w:style w:type="paragraph" w:styleId="3">
    <w:name w:val="heading 3"/>
    <w:basedOn w:val="a"/>
    <w:next w:val="a"/>
    <w:link w:val="30"/>
    <w:qFormat/>
    <w:rsid w:val="00B017F9"/>
    <w:pPr>
      <w:keepNext/>
      <w:keepLines/>
      <w:numPr>
        <w:ilvl w:val="2"/>
        <w:numId w:val="1"/>
      </w:numPr>
      <w:suppressAutoHyphens/>
      <w:spacing w:before="320" w:after="80" w:line="276" w:lineRule="auto"/>
      <w:outlineLvl w:val="2"/>
    </w:pPr>
    <w:rPr>
      <w:rFonts w:ascii="Arial" w:eastAsia="Arial" w:hAnsi="Arial" w:cs="Arial"/>
      <w:color w:val="434343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E4E97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link w:val="a3"/>
    <w:uiPriority w:val="99"/>
    <w:rsid w:val="003E4E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unhideWhenUsed/>
    <w:rsid w:val="003E4E97"/>
    <w:rPr>
      <w:lang w:val="x-none" w:eastAsia="ar-SA"/>
    </w:rPr>
  </w:style>
  <w:style w:type="character" w:customStyle="1" w:styleId="a6">
    <w:name w:val="Текст сноски Знак"/>
    <w:link w:val="a5"/>
    <w:uiPriority w:val="99"/>
    <w:rsid w:val="003E4E9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a7">
    <w:name w:val="footnote reference"/>
    <w:uiPriority w:val="99"/>
    <w:unhideWhenUsed/>
    <w:rsid w:val="003E4E97"/>
    <w:rPr>
      <w:vertAlign w:val="superscript"/>
    </w:rPr>
  </w:style>
  <w:style w:type="paragraph" w:customStyle="1" w:styleId="Default">
    <w:name w:val="Default"/>
    <w:locked/>
    <w:rsid w:val="003E4E9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C40C2B"/>
    <w:rPr>
      <w:rFonts w:ascii="Segoe UI" w:hAnsi="Segoe UI"/>
      <w:sz w:val="18"/>
      <w:szCs w:val="18"/>
      <w:lang w:val="x-none"/>
    </w:rPr>
  </w:style>
  <w:style w:type="character" w:customStyle="1" w:styleId="a9">
    <w:name w:val="Текст выноски Знак"/>
    <w:link w:val="a8"/>
    <w:uiPriority w:val="99"/>
    <w:semiHidden/>
    <w:rsid w:val="00C40C2B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D82BC7"/>
    <w:pPr>
      <w:ind w:left="720"/>
      <w:contextualSpacing/>
    </w:pPr>
  </w:style>
  <w:style w:type="paragraph" w:styleId="ab">
    <w:name w:val="Body Text"/>
    <w:basedOn w:val="a"/>
    <w:link w:val="ac"/>
    <w:rsid w:val="00D82BC7"/>
    <w:pPr>
      <w:suppressAutoHyphens/>
      <w:spacing w:after="120" w:line="276" w:lineRule="auto"/>
    </w:pPr>
    <w:rPr>
      <w:rFonts w:ascii="Calibri" w:eastAsia="Calibri" w:hAnsi="Calibri"/>
      <w:lang w:val="x-none" w:eastAsia="ar-SA"/>
    </w:rPr>
  </w:style>
  <w:style w:type="character" w:customStyle="1" w:styleId="ac">
    <w:name w:val="Основной текст Знак"/>
    <w:link w:val="ab"/>
    <w:rsid w:val="00D82BC7"/>
    <w:rPr>
      <w:rFonts w:ascii="Calibri" w:eastAsia="Calibri" w:hAnsi="Calibri" w:cs="Calibri"/>
      <w:lang w:eastAsia="ar-SA"/>
    </w:rPr>
  </w:style>
  <w:style w:type="paragraph" w:customStyle="1" w:styleId="pc">
    <w:name w:val="pc"/>
    <w:basedOn w:val="a"/>
    <w:rsid w:val="00F654CD"/>
    <w:pPr>
      <w:spacing w:before="100" w:beforeAutospacing="1" w:after="100" w:afterAutospacing="1"/>
    </w:pPr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507F77"/>
    <w:pPr>
      <w:tabs>
        <w:tab w:val="center" w:pos="4677"/>
        <w:tab w:val="right" w:pos="9355"/>
      </w:tabs>
    </w:pPr>
    <w:rPr>
      <w:lang w:val="x-none"/>
    </w:rPr>
  </w:style>
  <w:style w:type="character" w:customStyle="1" w:styleId="ae">
    <w:name w:val="Нижний колонтитул Знак"/>
    <w:link w:val="ad"/>
    <w:uiPriority w:val="99"/>
    <w:rsid w:val="00507F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No Spacing"/>
    <w:qFormat/>
    <w:rsid w:val="005C3833"/>
    <w:rPr>
      <w:rFonts w:cs="Calibri"/>
      <w:sz w:val="22"/>
      <w:szCs w:val="22"/>
      <w:lang w:eastAsia="en-US"/>
    </w:rPr>
  </w:style>
  <w:style w:type="character" w:customStyle="1" w:styleId="30">
    <w:name w:val="Заголовок 3 Знак"/>
    <w:link w:val="3"/>
    <w:rsid w:val="00B017F9"/>
    <w:rPr>
      <w:rFonts w:ascii="Arial" w:eastAsia="Arial" w:hAnsi="Arial" w:cs="Arial"/>
      <w:color w:val="434343"/>
      <w:sz w:val="28"/>
      <w:szCs w:val="28"/>
      <w:lang w:eastAsia="ar-SA"/>
    </w:rPr>
  </w:style>
  <w:style w:type="paragraph" w:customStyle="1" w:styleId="af0">
    <w:name w:val="Содержимое таблицы"/>
    <w:basedOn w:val="a"/>
    <w:rsid w:val="00B017F9"/>
    <w:pPr>
      <w:suppressLineNumbers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af1">
    <w:name w:val="Plain Text"/>
    <w:basedOn w:val="a"/>
    <w:link w:val="af2"/>
    <w:rsid w:val="0004776F"/>
    <w:rPr>
      <w:rFonts w:ascii="Courier New" w:hAnsi="Courier New"/>
      <w:lang w:val="x-none" w:eastAsia="x-none"/>
    </w:rPr>
  </w:style>
  <w:style w:type="character" w:customStyle="1" w:styleId="af2">
    <w:name w:val="Текст Знак"/>
    <w:link w:val="af1"/>
    <w:rsid w:val="0004776F"/>
    <w:rPr>
      <w:rFonts w:ascii="Courier New" w:eastAsia="Times New Roman" w:hAnsi="Courier New"/>
      <w:lang w:val="x-none" w:eastAsia="x-none"/>
    </w:rPr>
  </w:style>
  <w:style w:type="paragraph" w:styleId="af3">
    <w:name w:val="Normal (Web)"/>
    <w:basedOn w:val="a"/>
    <w:rsid w:val="00F020D4"/>
    <w:pPr>
      <w:spacing w:before="280" w:after="280"/>
    </w:pPr>
    <w:rPr>
      <w:rFonts w:eastAsia="Andale Sans UI"/>
      <w:kern w:val="1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8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3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5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9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7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0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6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5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4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8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0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1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2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3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DD20BB-A05B-4FDE-ACD8-E29A984C8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2357</Words>
  <Characters>13437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Мишина</dc:creator>
  <cp:lastModifiedBy>User</cp:lastModifiedBy>
  <cp:revision>2</cp:revision>
  <cp:lastPrinted>2021-02-10T05:57:00Z</cp:lastPrinted>
  <dcterms:created xsi:type="dcterms:W3CDTF">2021-03-15T11:28:00Z</dcterms:created>
  <dcterms:modified xsi:type="dcterms:W3CDTF">2021-03-15T11:28:00Z</dcterms:modified>
</cp:coreProperties>
</file>